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5262" w14:textId="0C68F3F8" w:rsidR="000058CC" w:rsidRDefault="00F132D5">
      <w:pPr>
        <w:pStyle w:val="NormalWeb"/>
        <w:spacing w:before="0" w:beforeAutospacing="0" w:after="0" w:afterAutospacing="0"/>
        <w:jc w:val="both"/>
        <w:rPr>
          <w:b/>
          <w:bCs/>
          <w:sz w:val="28"/>
          <w:szCs w:val="28"/>
        </w:rPr>
      </w:pPr>
      <w:r>
        <w:rPr>
          <w:b/>
          <w:bCs/>
          <w:sz w:val="28"/>
          <w:szCs w:val="28"/>
        </w:rPr>
        <w:t xml:space="preserve">DR. </w:t>
      </w:r>
      <w:r w:rsidR="001D3DB7" w:rsidRPr="000058CC">
        <w:rPr>
          <w:b/>
          <w:bCs/>
          <w:sz w:val="28"/>
          <w:szCs w:val="28"/>
        </w:rPr>
        <w:t xml:space="preserve">CHARLES H. BEGIAN                                                                        </w:t>
      </w:r>
      <w:r w:rsidR="000058CC">
        <w:rPr>
          <w:b/>
          <w:bCs/>
          <w:sz w:val="28"/>
          <w:szCs w:val="28"/>
        </w:rPr>
        <w:t xml:space="preserve">                        </w:t>
      </w:r>
    </w:p>
    <w:p w14:paraId="1EE25263" w14:textId="77777777" w:rsidR="0067572B" w:rsidRDefault="00186514">
      <w:pPr>
        <w:pStyle w:val="NormalWeb"/>
        <w:spacing w:before="0" w:beforeAutospacing="0" w:after="0" w:afterAutospacing="0"/>
        <w:jc w:val="both"/>
        <w:rPr>
          <w:rFonts w:ascii="Verdana" w:hAnsi="Verdana"/>
          <w:sz w:val="20"/>
          <w:szCs w:val="20"/>
        </w:rPr>
      </w:pPr>
      <w:r>
        <w:rPr>
          <w:sz w:val="20"/>
          <w:szCs w:val="20"/>
        </w:rPr>
        <w:t xml:space="preserve">12732 </w:t>
      </w:r>
      <w:proofErr w:type="spellStart"/>
      <w:r>
        <w:rPr>
          <w:sz w:val="20"/>
          <w:szCs w:val="20"/>
        </w:rPr>
        <w:t>Drakefield</w:t>
      </w:r>
      <w:proofErr w:type="spellEnd"/>
      <w:r>
        <w:rPr>
          <w:sz w:val="20"/>
          <w:szCs w:val="20"/>
        </w:rPr>
        <w:t xml:space="preserve"> Dr., Spring Hill, FL 34610</w:t>
      </w:r>
      <w:r w:rsidR="00321DFE">
        <w:rPr>
          <w:sz w:val="20"/>
          <w:szCs w:val="20"/>
        </w:rPr>
        <w:tab/>
      </w:r>
      <w:r w:rsidR="00321DFE">
        <w:rPr>
          <w:sz w:val="20"/>
          <w:szCs w:val="20"/>
        </w:rPr>
        <w:tab/>
      </w:r>
      <w:r w:rsidR="00321DFE">
        <w:rPr>
          <w:sz w:val="20"/>
          <w:szCs w:val="20"/>
        </w:rPr>
        <w:tab/>
      </w:r>
      <w:r w:rsidR="00321DFE">
        <w:rPr>
          <w:sz w:val="20"/>
          <w:szCs w:val="20"/>
        </w:rPr>
        <w:tab/>
      </w:r>
      <w:r w:rsidR="00321DFE">
        <w:rPr>
          <w:sz w:val="20"/>
          <w:szCs w:val="20"/>
        </w:rPr>
        <w:tab/>
      </w:r>
      <w:r w:rsidR="00321DFE">
        <w:rPr>
          <w:sz w:val="20"/>
          <w:szCs w:val="20"/>
        </w:rPr>
        <w:tab/>
      </w:r>
      <w:r w:rsidR="00321DFE">
        <w:rPr>
          <w:sz w:val="20"/>
          <w:szCs w:val="20"/>
        </w:rPr>
        <w:tab/>
      </w:r>
      <w:r w:rsidR="00321DFE">
        <w:rPr>
          <w:sz w:val="20"/>
          <w:szCs w:val="20"/>
        </w:rPr>
        <w:tab/>
      </w:r>
      <w:r w:rsidR="00321DFE">
        <w:rPr>
          <w:b/>
          <w:iCs/>
          <w:sz w:val="20"/>
          <w:szCs w:val="20"/>
        </w:rPr>
        <w:t>chuckbegian@gmail.com</w:t>
      </w:r>
      <w:r w:rsidR="00321DFE">
        <w:rPr>
          <w:bCs/>
          <w:iCs/>
          <w:sz w:val="20"/>
          <w:szCs w:val="20"/>
        </w:rPr>
        <w:t xml:space="preserve">                                                                            </w:t>
      </w:r>
    </w:p>
    <w:p w14:paraId="1EE25264" w14:textId="77777777" w:rsidR="0067572B" w:rsidRDefault="001D3DB7">
      <w:pPr>
        <w:pStyle w:val="NormalWeb"/>
        <w:spacing w:before="0" w:beforeAutospacing="0" w:after="0" w:afterAutospacing="0"/>
        <w:ind w:left="7200" w:hanging="7200"/>
        <w:rPr>
          <w:bCs/>
          <w:sz w:val="20"/>
          <w:szCs w:val="20"/>
        </w:rPr>
      </w:pPr>
      <w:r>
        <w:rPr>
          <w:b/>
          <w:bCs/>
          <w:i/>
          <w:iCs/>
          <w:sz w:val="20"/>
          <w:szCs w:val="20"/>
        </w:rPr>
        <w:t>(813) 739-9293</w:t>
      </w:r>
      <w:r>
        <w:rPr>
          <w:bCs/>
          <w:iCs/>
          <w:sz w:val="20"/>
          <w:szCs w:val="20"/>
        </w:rPr>
        <w:t xml:space="preserve">    </w:t>
      </w:r>
      <w:r w:rsidR="00321DFE">
        <w:rPr>
          <w:bCs/>
          <w:iCs/>
          <w:sz w:val="20"/>
          <w:szCs w:val="20"/>
        </w:rPr>
        <w:tab/>
        <w:t xml:space="preserve">    </w:t>
      </w:r>
      <w:hyperlink r:id="rId9" w:history="1">
        <w:r>
          <w:rPr>
            <w:rStyle w:val="Hyperlink"/>
            <w:sz w:val="20"/>
            <w:szCs w:val="20"/>
          </w:rPr>
          <w:t>http://www.linkedin.com/in/charlesbegian</w:t>
        </w:r>
      </w:hyperlink>
    </w:p>
    <w:p w14:paraId="1EE25265" w14:textId="77777777" w:rsidR="0067572B" w:rsidRDefault="0067572B">
      <w:pPr>
        <w:pStyle w:val="NormalWeb"/>
        <w:spacing w:before="0" w:beforeAutospacing="0" w:after="0" w:afterAutospacing="0"/>
        <w:ind w:left="7200" w:hanging="7200"/>
        <w:rPr>
          <w:rFonts w:ascii="Verdana" w:hAnsi="Verdana"/>
          <w:sz w:val="20"/>
          <w:szCs w:val="20"/>
        </w:rPr>
      </w:pPr>
    </w:p>
    <w:p w14:paraId="1EE25266" w14:textId="77777777" w:rsidR="00711A9F" w:rsidRDefault="003F6E9B" w:rsidP="003E5EAC">
      <w:pPr>
        <w:pStyle w:val="NormalWeb"/>
        <w:spacing w:before="0" w:beforeAutospacing="0" w:after="0" w:afterAutospacing="0"/>
        <w:rPr>
          <w:b/>
          <w:bCs/>
          <w:sz w:val="20"/>
          <w:szCs w:val="20"/>
        </w:rPr>
      </w:pPr>
      <w:r>
        <w:rPr>
          <w:b/>
          <w:bCs/>
          <w:sz w:val="20"/>
          <w:szCs w:val="20"/>
        </w:rPr>
        <w:t xml:space="preserve">Certifications: </w:t>
      </w:r>
      <w:r w:rsidR="003E5EAC">
        <w:rPr>
          <w:b/>
          <w:bCs/>
          <w:sz w:val="20"/>
          <w:szCs w:val="20"/>
        </w:rPr>
        <w:t>CompTIA Se</w:t>
      </w:r>
      <w:r>
        <w:rPr>
          <w:b/>
          <w:bCs/>
          <w:sz w:val="20"/>
          <w:szCs w:val="20"/>
        </w:rPr>
        <w:t>curity+</w:t>
      </w:r>
      <w:r w:rsidR="007C0178">
        <w:rPr>
          <w:b/>
          <w:bCs/>
          <w:sz w:val="20"/>
          <w:szCs w:val="20"/>
        </w:rPr>
        <w:t xml:space="preserve"> CE</w:t>
      </w:r>
      <w:r w:rsidR="00082F1F">
        <w:rPr>
          <w:b/>
          <w:bCs/>
          <w:sz w:val="20"/>
          <w:szCs w:val="20"/>
        </w:rPr>
        <w:t xml:space="preserve"> </w:t>
      </w:r>
      <w:r w:rsidR="00711A9F">
        <w:rPr>
          <w:b/>
          <w:bCs/>
          <w:sz w:val="20"/>
          <w:szCs w:val="20"/>
        </w:rPr>
        <w:t>(#</w:t>
      </w:r>
      <w:r w:rsidR="00711A9F" w:rsidRPr="00711A9F">
        <w:rPr>
          <w:b/>
          <w:sz w:val="20"/>
          <w:szCs w:val="20"/>
        </w:rPr>
        <w:t>COMP001021207829</w:t>
      </w:r>
      <w:r w:rsidR="00711A9F">
        <w:rPr>
          <w:b/>
          <w:bCs/>
          <w:sz w:val="20"/>
          <w:szCs w:val="20"/>
        </w:rPr>
        <w:t>)</w:t>
      </w:r>
      <w:r>
        <w:rPr>
          <w:b/>
          <w:bCs/>
          <w:sz w:val="20"/>
          <w:szCs w:val="20"/>
        </w:rPr>
        <w:t>, ISC2 CISSP</w:t>
      </w:r>
      <w:r w:rsidR="008326B2">
        <w:rPr>
          <w:b/>
          <w:bCs/>
          <w:sz w:val="20"/>
          <w:szCs w:val="20"/>
        </w:rPr>
        <w:t xml:space="preserve"> </w:t>
      </w:r>
      <w:r w:rsidR="00711A9F">
        <w:rPr>
          <w:b/>
          <w:bCs/>
          <w:sz w:val="20"/>
          <w:szCs w:val="20"/>
        </w:rPr>
        <w:t>(#</w:t>
      </w:r>
      <w:r w:rsidR="00711A9F">
        <w:rPr>
          <w:b/>
          <w:sz w:val="20"/>
          <w:szCs w:val="20"/>
        </w:rPr>
        <w:t>686223</w:t>
      </w:r>
      <w:r w:rsidR="00711A9F">
        <w:rPr>
          <w:b/>
          <w:bCs/>
          <w:sz w:val="20"/>
          <w:szCs w:val="20"/>
        </w:rPr>
        <w:t xml:space="preserve">) </w:t>
      </w:r>
    </w:p>
    <w:p w14:paraId="1EE25267" w14:textId="77777777" w:rsidR="003E5EAC" w:rsidRDefault="00C30B4B" w:rsidP="003E5EAC">
      <w:pPr>
        <w:pStyle w:val="NormalWeb"/>
        <w:spacing w:before="0" w:beforeAutospacing="0" w:after="0" w:afterAutospacing="0"/>
        <w:rPr>
          <w:rFonts w:ascii="Verdana" w:hAnsi="Verdana"/>
          <w:sz w:val="20"/>
          <w:szCs w:val="20"/>
        </w:rPr>
      </w:pPr>
      <w:r>
        <w:rPr>
          <w:b/>
          <w:bCs/>
          <w:sz w:val="20"/>
          <w:szCs w:val="20"/>
        </w:rPr>
        <w:t>DoD 8570</w:t>
      </w:r>
      <w:r w:rsidR="00110622">
        <w:rPr>
          <w:b/>
          <w:bCs/>
          <w:sz w:val="20"/>
          <w:szCs w:val="20"/>
        </w:rPr>
        <w:t>:</w:t>
      </w:r>
      <w:r>
        <w:rPr>
          <w:b/>
          <w:bCs/>
          <w:sz w:val="20"/>
          <w:szCs w:val="20"/>
        </w:rPr>
        <w:t xml:space="preserve"> IAT</w:t>
      </w:r>
      <w:r w:rsidR="004F1AC4">
        <w:rPr>
          <w:b/>
          <w:bCs/>
          <w:sz w:val="20"/>
          <w:szCs w:val="20"/>
        </w:rPr>
        <w:t xml:space="preserve"> Level III, </w:t>
      </w:r>
      <w:r w:rsidR="00110622">
        <w:rPr>
          <w:b/>
          <w:bCs/>
          <w:sz w:val="20"/>
          <w:szCs w:val="20"/>
        </w:rPr>
        <w:t>IAM Level III</w:t>
      </w:r>
      <w:r w:rsidR="004F1AC4">
        <w:rPr>
          <w:b/>
          <w:bCs/>
          <w:sz w:val="20"/>
          <w:szCs w:val="20"/>
        </w:rPr>
        <w:t>, and IASAE Level II</w:t>
      </w:r>
    </w:p>
    <w:p w14:paraId="1EE25268" w14:textId="77777777" w:rsidR="008A5D97" w:rsidRPr="005C52C2" w:rsidRDefault="004E39FE" w:rsidP="00455CDF">
      <w:pPr>
        <w:pStyle w:val="NormalWeb"/>
        <w:spacing w:before="0" w:beforeAutospacing="0" w:after="0" w:afterAutospacing="0"/>
        <w:ind w:left="5040" w:hanging="5040"/>
        <w:rPr>
          <w:b/>
          <w:bCs/>
          <w:sz w:val="20"/>
          <w:szCs w:val="20"/>
        </w:rPr>
      </w:pPr>
      <w:r>
        <w:rPr>
          <w:b/>
          <w:bCs/>
          <w:sz w:val="20"/>
          <w:szCs w:val="20"/>
        </w:rPr>
        <w:t>Security Clearance</w:t>
      </w:r>
      <w:r w:rsidR="003E5EAC">
        <w:rPr>
          <w:b/>
          <w:bCs/>
          <w:sz w:val="20"/>
          <w:szCs w:val="20"/>
        </w:rPr>
        <w:t xml:space="preserve">:  </w:t>
      </w:r>
      <w:r w:rsidR="0014130F">
        <w:rPr>
          <w:b/>
          <w:bCs/>
          <w:sz w:val="20"/>
          <w:szCs w:val="20"/>
        </w:rPr>
        <w:t xml:space="preserve">DoD </w:t>
      </w:r>
      <w:r w:rsidR="00EA4398">
        <w:rPr>
          <w:b/>
          <w:bCs/>
          <w:sz w:val="20"/>
          <w:szCs w:val="20"/>
        </w:rPr>
        <w:t>Top Secret</w:t>
      </w:r>
      <w:r w:rsidR="008D5CA8">
        <w:rPr>
          <w:b/>
          <w:bCs/>
          <w:sz w:val="20"/>
          <w:szCs w:val="20"/>
        </w:rPr>
        <w:t xml:space="preserve"> (</w:t>
      </w:r>
      <w:r w:rsidR="00102869">
        <w:rPr>
          <w:b/>
          <w:bCs/>
          <w:sz w:val="20"/>
          <w:szCs w:val="20"/>
        </w:rPr>
        <w:t>SCI Eligible</w:t>
      </w:r>
      <w:r w:rsidR="008D5CA8">
        <w:rPr>
          <w:b/>
          <w:bCs/>
          <w:sz w:val="20"/>
          <w:szCs w:val="20"/>
        </w:rPr>
        <w:t>)</w:t>
      </w:r>
    </w:p>
    <w:p w14:paraId="1EE25269" w14:textId="77777777" w:rsidR="0067572B" w:rsidRDefault="0067572B">
      <w:pPr>
        <w:pStyle w:val="NormalWeb"/>
        <w:spacing w:before="0" w:beforeAutospacing="0" w:after="0" w:afterAutospacing="0"/>
        <w:ind w:left="5040" w:hanging="5040"/>
        <w:rPr>
          <w:rFonts w:ascii="Verdana" w:hAnsi="Verdana"/>
          <w:sz w:val="20"/>
          <w:szCs w:val="20"/>
        </w:rPr>
      </w:pPr>
    </w:p>
    <w:p w14:paraId="1EE2526B" w14:textId="40B26A85" w:rsidR="0067572B" w:rsidRPr="00AC45C6" w:rsidRDefault="001D3DB7">
      <w:pPr>
        <w:pStyle w:val="NormalWeb"/>
        <w:spacing w:before="0" w:beforeAutospacing="0" w:after="0" w:afterAutospacing="0"/>
        <w:rPr>
          <w:b/>
          <w:bCs/>
          <w:sz w:val="20"/>
          <w:szCs w:val="20"/>
        </w:rPr>
      </w:pPr>
      <w:r>
        <w:rPr>
          <w:b/>
          <w:bCs/>
          <w:sz w:val="20"/>
          <w:szCs w:val="20"/>
        </w:rPr>
        <w:t>SUMMARY:</w:t>
      </w:r>
    </w:p>
    <w:p w14:paraId="1EE2526C" w14:textId="426B05BE" w:rsidR="003777F3" w:rsidRDefault="00EC2B3D" w:rsidP="003777F3">
      <w:pPr>
        <w:pStyle w:val="NormalWeb"/>
        <w:spacing w:before="0" w:beforeAutospacing="0" w:after="0" w:afterAutospacing="0"/>
        <w:rPr>
          <w:sz w:val="20"/>
          <w:szCs w:val="20"/>
        </w:rPr>
      </w:pPr>
      <w:r>
        <w:rPr>
          <w:sz w:val="20"/>
          <w:szCs w:val="20"/>
        </w:rPr>
        <w:t>Dr. Begian is a</w:t>
      </w:r>
      <w:r w:rsidR="004D3F16">
        <w:rPr>
          <w:sz w:val="20"/>
          <w:szCs w:val="20"/>
        </w:rPr>
        <w:t xml:space="preserve"> </w:t>
      </w:r>
      <w:r w:rsidR="001D3DB7">
        <w:rPr>
          <w:sz w:val="20"/>
          <w:szCs w:val="20"/>
        </w:rPr>
        <w:t xml:space="preserve">highly effective </w:t>
      </w:r>
      <w:r w:rsidR="00DF20A1">
        <w:rPr>
          <w:sz w:val="20"/>
          <w:szCs w:val="20"/>
        </w:rPr>
        <w:t>cyber</w:t>
      </w:r>
      <w:r w:rsidR="00726422">
        <w:rPr>
          <w:sz w:val="20"/>
          <w:szCs w:val="20"/>
        </w:rPr>
        <w:t>,</w:t>
      </w:r>
      <w:r w:rsidR="00DF20A1">
        <w:rPr>
          <w:sz w:val="20"/>
          <w:szCs w:val="20"/>
        </w:rPr>
        <w:t xml:space="preserve"> </w:t>
      </w:r>
      <w:r w:rsidR="00726422">
        <w:rPr>
          <w:sz w:val="20"/>
          <w:szCs w:val="20"/>
        </w:rPr>
        <w:t xml:space="preserve">systems, and </w:t>
      </w:r>
      <w:r w:rsidR="001D3DB7">
        <w:rPr>
          <w:sz w:val="20"/>
          <w:szCs w:val="20"/>
        </w:rPr>
        <w:t xml:space="preserve">software engineering professional, with extensive experience in both Government/Military and </w:t>
      </w:r>
      <w:r>
        <w:rPr>
          <w:sz w:val="20"/>
          <w:szCs w:val="20"/>
        </w:rPr>
        <w:t xml:space="preserve">commercial </w:t>
      </w:r>
      <w:r w:rsidR="001D3DB7">
        <w:rPr>
          <w:sz w:val="20"/>
          <w:szCs w:val="20"/>
        </w:rPr>
        <w:t xml:space="preserve">systems. </w:t>
      </w:r>
      <w:r>
        <w:rPr>
          <w:sz w:val="20"/>
          <w:szCs w:val="20"/>
        </w:rPr>
        <w:t>His r</w:t>
      </w:r>
      <w:r w:rsidR="00726422">
        <w:rPr>
          <w:sz w:val="20"/>
          <w:szCs w:val="20"/>
        </w:rPr>
        <w:t xml:space="preserve">esearch interests include cybersecurity for 5G cellular and other wireless networks. </w:t>
      </w:r>
      <w:r>
        <w:rPr>
          <w:sz w:val="20"/>
          <w:szCs w:val="20"/>
        </w:rPr>
        <w:t>He</w:t>
      </w:r>
      <w:r w:rsidR="00726422">
        <w:rPr>
          <w:sz w:val="20"/>
          <w:szCs w:val="20"/>
        </w:rPr>
        <w:t xml:space="preserve"> has </w:t>
      </w:r>
      <w:r w:rsidR="001D3DB7">
        <w:rPr>
          <w:sz w:val="20"/>
          <w:szCs w:val="20"/>
        </w:rPr>
        <w:t>a track record of success in a wid</w:t>
      </w:r>
      <w:r w:rsidR="004D3F16">
        <w:rPr>
          <w:sz w:val="20"/>
          <w:szCs w:val="20"/>
        </w:rPr>
        <w:t>e variety of</w:t>
      </w:r>
      <w:r w:rsidR="001D3DB7">
        <w:rPr>
          <w:sz w:val="20"/>
          <w:szCs w:val="20"/>
        </w:rPr>
        <w:t xml:space="preserve"> roles:</w:t>
      </w:r>
    </w:p>
    <w:p w14:paraId="1EE2526D" w14:textId="77777777" w:rsidR="003777F3" w:rsidRDefault="003777F3" w:rsidP="003777F3">
      <w:pPr>
        <w:pStyle w:val="NormalWeb"/>
        <w:spacing w:before="0" w:beforeAutospacing="0" w:after="0" w:afterAutospacing="0"/>
        <w:rPr>
          <w:sz w:val="20"/>
          <w:szCs w:val="20"/>
        </w:rPr>
      </w:pPr>
    </w:p>
    <w:p w14:paraId="1EE2526E" w14:textId="4554E483" w:rsidR="004860CE" w:rsidRDefault="004860CE" w:rsidP="003777F3">
      <w:pPr>
        <w:pStyle w:val="NormalWeb"/>
        <w:numPr>
          <w:ilvl w:val="0"/>
          <w:numId w:val="12"/>
        </w:numPr>
        <w:spacing w:before="0" w:beforeAutospacing="0" w:after="0" w:afterAutospacing="0"/>
        <w:rPr>
          <w:sz w:val="20"/>
          <w:szCs w:val="20"/>
        </w:rPr>
      </w:pPr>
      <w:r>
        <w:rPr>
          <w:sz w:val="20"/>
          <w:szCs w:val="20"/>
        </w:rPr>
        <w:t>As a</w:t>
      </w:r>
      <w:r w:rsidR="00BD1D41">
        <w:rPr>
          <w:sz w:val="20"/>
          <w:szCs w:val="20"/>
        </w:rPr>
        <w:t xml:space="preserve"> </w:t>
      </w:r>
      <w:r w:rsidR="00BD1D41" w:rsidRPr="0030794A">
        <w:rPr>
          <w:b/>
          <w:i/>
          <w:sz w:val="20"/>
          <w:szCs w:val="20"/>
        </w:rPr>
        <w:t>Cyber Architect</w:t>
      </w:r>
      <w:r w:rsidR="00BD1D41">
        <w:rPr>
          <w:sz w:val="20"/>
          <w:szCs w:val="20"/>
        </w:rPr>
        <w:t xml:space="preserve">, he </w:t>
      </w:r>
      <w:r w:rsidR="0030794A">
        <w:rPr>
          <w:sz w:val="20"/>
          <w:szCs w:val="20"/>
        </w:rPr>
        <w:t>applies knowledge from his DoD 8570 IAT</w:t>
      </w:r>
      <w:r w:rsidR="007C3DA9">
        <w:rPr>
          <w:sz w:val="20"/>
          <w:szCs w:val="20"/>
        </w:rPr>
        <w:t>/IAM</w:t>
      </w:r>
      <w:r w:rsidR="0030794A">
        <w:rPr>
          <w:sz w:val="20"/>
          <w:szCs w:val="20"/>
        </w:rPr>
        <w:t xml:space="preserve"> Level III certification to </w:t>
      </w:r>
      <w:r w:rsidR="004E29E9">
        <w:rPr>
          <w:sz w:val="20"/>
          <w:szCs w:val="20"/>
        </w:rPr>
        <w:t xml:space="preserve">ensure </w:t>
      </w:r>
      <w:r w:rsidR="0030794A">
        <w:rPr>
          <w:sz w:val="20"/>
          <w:szCs w:val="20"/>
        </w:rPr>
        <w:t xml:space="preserve">Northrop Grumman’s </w:t>
      </w:r>
      <w:r w:rsidR="00A65023">
        <w:rPr>
          <w:sz w:val="20"/>
          <w:szCs w:val="20"/>
        </w:rPr>
        <w:t xml:space="preserve">projects </w:t>
      </w:r>
      <w:r w:rsidR="00435C85">
        <w:rPr>
          <w:sz w:val="20"/>
          <w:szCs w:val="20"/>
        </w:rPr>
        <w:t>comply with DoD cyber requirements.</w:t>
      </w:r>
    </w:p>
    <w:p w14:paraId="1EE2526F" w14:textId="5A1AEB06" w:rsidR="003777F3" w:rsidRDefault="003777F3" w:rsidP="003777F3">
      <w:pPr>
        <w:pStyle w:val="NormalWeb"/>
        <w:numPr>
          <w:ilvl w:val="0"/>
          <w:numId w:val="12"/>
        </w:numPr>
        <w:spacing w:before="0" w:beforeAutospacing="0" w:after="0" w:afterAutospacing="0"/>
        <w:rPr>
          <w:sz w:val="20"/>
          <w:szCs w:val="20"/>
        </w:rPr>
      </w:pPr>
      <w:r>
        <w:rPr>
          <w:sz w:val="20"/>
          <w:szCs w:val="20"/>
        </w:rPr>
        <w:t xml:space="preserve">As an </w:t>
      </w:r>
      <w:r>
        <w:rPr>
          <w:b/>
          <w:bCs/>
          <w:i/>
          <w:iCs/>
          <w:sz w:val="20"/>
          <w:szCs w:val="20"/>
        </w:rPr>
        <w:t>Engineering Department Manager</w:t>
      </w:r>
      <w:r>
        <w:rPr>
          <w:b/>
          <w:bCs/>
          <w:sz w:val="20"/>
          <w:szCs w:val="20"/>
        </w:rPr>
        <w:t>,</w:t>
      </w:r>
      <w:r>
        <w:rPr>
          <w:sz w:val="20"/>
          <w:szCs w:val="20"/>
        </w:rPr>
        <w:t xml:space="preserve"> he supervises engineering staff </w:t>
      </w:r>
      <w:r w:rsidR="00EC2B3D">
        <w:rPr>
          <w:sz w:val="20"/>
          <w:szCs w:val="20"/>
        </w:rPr>
        <w:t xml:space="preserve">to </w:t>
      </w:r>
      <w:r>
        <w:rPr>
          <w:sz w:val="20"/>
          <w:szCs w:val="20"/>
        </w:rPr>
        <w:t>ensur</w:t>
      </w:r>
      <w:r w:rsidR="00EC2B3D">
        <w:rPr>
          <w:sz w:val="20"/>
          <w:szCs w:val="20"/>
        </w:rPr>
        <w:t>e</w:t>
      </w:r>
      <w:r>
        <w:rPr>
          <w:sz w:val="20"/>
          <w:szCs w:val="20"/>
        </w:rPr>
        <w:t xml:space="preserve"> team performance while meeting company staffing and retention goals. He also manages vendor relationships, resource assignment, and performs project scheduling and tracking.</w:t>
      </w:r>
    </w:p>
    <w:p w14:paraId="1EE25270" w14:textId="77777777" w:rsidR="003777F3" w:rsidRDefault="003777F3" w:rsidP="003777F3">
      <w:pPr>
        <w:pStyle w:val="NormalWeb"/>
        <w:numPr>
          <w:ilvl w:val="0"/>
          <w:numId w:val="12"/>
        </w:numPr>
        <w:spacing w:before="0" w:beforeAutospacing="0" w:after="0" w:afterAutospacing="0"/>
        <w:rPr>
          <w:sz w:val="20"/>
          <w:szCs w:val="20"/>
        </w:rPr>
      </w:pPr>
      <w:r>
        <w:rPr>
          <w:sz w:val="20"/>
          <w:szCs w:val="20"/>
        </w:rPr>
        <w:t xml:space="preserve">As a </w:t>
      </w:r>
      <w:r>
        <w:rPr>
          <w:b/>
          <w:bCs/>
          <w:i/>
          <w:iCs/>
          <w:sz w:val="20"/>
          <w:szCs w:val="20"/>
        </w:rPr>
        <w:t>Principal Investigator</w:t>
      </w:r>
      <w:r>
        <w:rPr>
          <w:sz w:val="20"/>
          <w:szCs w:val="20"/>
        </w:rPr>
        <w:t>, he researched innovative technologies, using the results to write technical and cost proposals for Federal Government RFPs.</w:t>
      </w:r>
    </w:p>
    <w:p w14:paraId="1EE25271" w14:textId="028E24F6" w:rsidR="003777F3" w:rsidRDefault="003777F3" w:rsidP="003777F3">
      <w:pPr>
        <w:pStyle w:val="NormalWeb"/>
        <w:numPr>
          <w:ilvl w:val="0"/>
          <w:numId w:val="12"/>
        </w:numPr>
        <w:spacing w:before="0" w:beforeAutospacing="0" w:after="0" w:afterAutospacing="0"/>
        <w:rPr>
          <w:sz w:val="20"/>
          <w:szCs w:val="20"/>
        </w:rPr>
      </w:pPr>
      <w:r>
        <w:rPr>
          <w:sz w:val="20"/>
          <w:szCs w:val="20"/>
        </w:rPr>
        <w:t xml:space="preserve">As a </w:t>
      </w:r>
      <w:r>
        <w:rPr>
          <w:b/>
          <w:bCs/>
          <w:i/>
          <w:iCs/>
          <w:sz w:val="20"/>
          <w:szCs w:val="20"/>
        </w:rPr>
        <w:t>Business Analyst,</w:t>
      </w:r>
      <w:r>
        <w:rPr>
          <w:sz w:val="20"/>
          <w:szCs w:val="20"/>
        </w:rPr>
        <w:t xml:space="preserve"> he engages stakeholders to gather requirements and model business processes, capturing these in use cases and UML, respectively. He successfully translates business processes into </w:t>
      </w:r>
      <w:r w:rsidR="00435C85">
        <w:rPr>
          <w:sz w:val="20"/>
          <w:szCs w:val="20"/>
        </w:rPr>
        <w:t>requirements and</w:t>
      </w:r>
      <w:r>
        <w:rPr>
          <w:sz w:val="20"/>
          <w:szCs w:val="20"/>
        </w:rPr>
        <w:t xml:space="preserve"> uses those requirements to develop system test plans.</w:t>
      </w:r>
    </w:p>
    <w:p w14:paraId="1EE25272" w14:textId="77777777" w:rsidR="003777F3" w:rsidRDefault="003777F3" w:rsidP="003777F3">
      <w:pPr>
        <w:pStyle w:val="NormalWeb"/>
        <w:numPr>
          <w:ilvl w:val="0"/>
          <w:numId w:val="12"/>
        </w:numPr>
        <w:spacing w:before="0" w:beforeAutospacing="0" w:after="0" w:afterAutospacing="0"/>
        <w:rPr>
          <w:rFonts w:ascii="Verdana" w:hAnsi="Verdana"/>
          <w:sz w:val="20"/>
          <w:szCs w:val="20"/>
        </w:rPr>
      </w:pPr>
      <w:r>
        <w:rPr>
          <w:sz w:val="20"/>
          <w:szCs w:val="20"/>
        </w:rPr>
        <w:t xml:space="preserve">As a </w:t>
      </w:r>
      <w:r>
        <w:rPr>
          <w:b/>
          <w:bCs/>
          <w:i/>
          <w:iCs/>
          <w:sz w:val="20"/>
          <w:szCs w:val="20"/>
        </w:rPr>
        <w:t>Senior Systems Engineer,</w:t>
      </w:r>
      <w:r>
        <w:rPr>
          <w:sz w:val="20"/>
          <w:szCs w:val="20"/>
        </w:rPr>
        <w:t xml:space="preserve"> he translates business requirements into system requirements, plans and oversees integration of various subsystems into a delivered system, and performs integration and system testing.</w:t>
      </w:r>
    </w:p>
    <w:p w14:paraId="1EE25273" w14:textId="25BCC425" w:rsidR="003777F3" w:rsidRPr="00F90342" w:rsidRDefault="003777F3" w:rsidP="003777F3">
      <w:pPr>
        <w:pStyle w:val="NormalWeb"/>
        <w:numPr>
          <w:ilvl w:val="0"/>
          <w:numId w:val="12"/>
        </w:numPr>
        <w:spacing w:before="0" w:beforeAutospacing="0" w:after="0" w:afterAutospacing="0"/>
        <w:rPr>
          <w:rFonts w:ascii="Verdana" w:hAnsi="Verdana"/>
          <w:sz w:val="20"/>
          <w:szCs w:val="20"/>
        </w:rPr>
      </w:pPr>
      <w:r>
        <w:rPr>
          <w:sz w:val="20"/>
          <w:szCs w:val="20"/>
        </w:rPr>
        <w:t xml:space="preserve">As a </w:t>
      </w:r>
      <w:r>
        <w:rPr>
          <w:b/>
          <w:bCs/>
          <w:i/>
          <w:iCs/>
          <w:sz w:val="20"/>
          <w:szCs w:val="20"/>
        </w:rPr>
        <w:t>Senior Software Engineer,</w:t>
      </w:r>
      <w:r>
        <w:rPr>
          <w:bCs/>
          <w:iCs/>
          <w:sz w:val="20"/>
        </w:rPr>
        <w:t xml:space="preserve"> he translates system requirements into software requirements, performs OOA and OOD, documenting the results in UML. He then implements that design in well-documented </w:t>
      </w:r>
      <w:r w:rsidR="00435C85">
        <w:rPr>
          <w:bCs/>
          <w:iCs/>
          <w:sz w:val="20"/>
        </w:rPr>
        <w:t>code and</w:t>
      </w:r>
      <w:r>
        <w:rPr>
          <w:bCs/>
          <w:iCs/>
          <w:sz w:val="20"/>
        </w:rPr>
        <w:t xml:space="preserve"> performs software testing to ensure correct operation.</w:t>
      </w:r>
    </w:p>
    <w:p w14:paraId="1EE25274" w14:textId="50C291A9" w:rsidR="00F90342" w:rsidRDefault="00F90342" w:rsidP="003777F3">
      <w:pPr>
        <w:pStyle w:val="NormalWeb"/>
        <w:numPr>
          <w:ilvl w:val="0"/>
          <w:numId w:val="12"/>
        </w:numPr>
        <w:spacing w:before="0" w:beforeAutospacing="0" w:after="0" w:afterAutospacing="0"/>
        <w:rPr>
          <w:rFonts w:ascii="Verdana" w:hAnsi="Verdana"/>
          <w:sz w:val="20"/>
          <w:szCs w:val="20"/>
        </w:rPr>
      </w:pPr>
      <w:r>
        <w:rPr>
          <w:bCs/>
          <w:iCs/>
          <w:sz w:val="20"/>
        </w:rPr>
        <w:t xml:space="preserve">As a </w:t>
      </w:r>
      <w:r w:rsidRPr="00F90342">
        <w:rPr>
          <w:b/>
          <w:bCs/>
          <w:i/>
          <w:iCs/>
          <w:sz w:val="20"/>
        </w:rPr>
        <w:t>Subject Matter Expert (SME)</w:t>
      </w:r>
      <w:r>
        <w:rPr>
          <w:bCs/>
          <w:iCs/>
          <w:sz w:val="20"/>
        </w:rPr>
        <w:t xml:space="preserve"> he is consulted by SOFWERX to provide expertise on </w:t>
      </w:r>
      <w:r w:rsidR="00877E92">
        <w:rPr>
          <w:bCs/>
          <w:iCs/>
          <w:sz w:val="20"/>
        </w:rPr>
        <w:t>Artificial Intelligence and Cyber</w:t>
      </w:r>
      <w:r w:rsidR="00507141">
        <w:rPr>
          <w:bCs/>
          <w:iCs/>
          <w:sz w:val="20"/>
        </w:rPr>
        <w:t>security</w:t>
      </w:r>
      <w:r w:rsidR="00877E92">
        <w:rPr>
          <w:bCs/>
          <w:iCs/>
          <w:sz w:val="20"/>
        </w:rPr>
        <w:t xml:space="preserve"> for </w:t>
      </w:r>
      <w:r w:rsidR="00746F8B">
        <w:rPr>
          <w:bCs/>
          <w:iCs/>
          <w:sz w:val="20"/>
        </w:rPr>
        <w:t xml:space="preserve">future </w:t>
      </w:r>
      <w:r w:rsidR="00877E92">
        <w:rPr>
          <w:bCs/>
          <w:iCs/>
          <w:sz w:val="20"/>
        </w:rPr>
        <w:t>USSOCOM</w:t>
      </w:r>
      <w:r w:rsidR="00746F8B">
        <w:rPr>
          <w:bCs/>
          <w:iCs/>
          <w:sz w:val="20"/>
        </w:rPr>
        <w:t xml:space="preserve"> requirements</w:t>
      </w:r>
      <w:r w:rsidR="00877E92">
        <w:rPr>
          <w:bCs/>
          <w:iCs/>
          <w:sz w:val="20"/>
        </w:rPr>
        <w:t>.</w:t>
      </w:r>
    </w:p>
    <w:p w14:paraId="1EE25275" w14:textId="77777777" w:rsidR="0067572B" w:rsidRDefault="0067572B">
      <w:pPr>
        <w:pStyle w:val="NormalWeb"/>
        <w:spacing w:before="0" w:beforeAutospacing="0" w:after="0" w:afterAutospacing="0"/>
        <w:rPr>
          <w:sz w:val="20"/>
          <w:szCs w:val="20"/>
        </w:rPr>
      </w:pPr>
    </w:p>
    <w:p w14:paraId="1EE25277" w14:textId="17AD4F67" w:rsidR="0067572B" w:rsidRDefault="001D3DB7">
      <w:pPr>
        <w:pStyle w:val="NormalWeb"/>
        <w:spacing w:before="0" w:beforeAutospacing="0" w:after="0" w:afterAutospacing="0"/>
        <w:rPr>
          <w:rFonts w:ascii="Verdana" w:hAnsi="Verdana"/>
          <w:sz w:val="20"/>
          <w:szCs w:val="20"/>
        </w:rPr>
      </w:pPr>
      <w:r>
        <w:rPr>
          <w:b/>
          <w:bCs/>
          <w:sz w:val="20"/>
          <w:szCs w:val="20"/>
        </w:rPr>
        <w:t>Methodologies and Standards:</w:t>
      </w:r>
    </w:p>
    <w:p w14:paraId="1EE25278" w14:textId="44490984" w:rsidR="0067572B" w:rsidRDefault="001D3DB7">
      <w:pPr>
        <w:pStyle w:val="NormalWeb"/>
        <w:spacing w:before="0" w:beforeAutospacing="0" w:after="0" w:afterAutospacing="0"/>
        <w:ind w:left="5040" w:hanging="5040"/>
        <w:rPr>
          <w:rFonts w:ascii="Verdana" w:hAnsi="Verdana"/>
          <w:sz w:val="20"/>
          <w:szCs w:val="20"/>
        </w:rPr>
      </w:pPr>
      <w:r>
        <w:rPr>
          <w:sz w:val="20"/>
          <w:szCs w:val="20"/>
        </w:rPr>
        <w:t>Rational Unified Process (RUP)</w:t>
      </w:r>
      <w:r w:rsidR="002B259A">
        <w:rPr>
          <w:sz w:val="20"/>
          <w:szCs w:val="20"/>
        </w:rPr>
        <w:tab/>
      </w:r>
      <w:r>
        <w:rPr>
          <w:sz w:val="20"/>
          <w:szCs w:val="20"/>
        </w:rPr>
        <w:t>Object Oriented Analysis/Design/Programming (OOA/OOD/OOP)</w:t>
      </w:r>
    </w:p>
    <w:p w14:paraId="1EE25279" w14:textId="6D465AF7" w:rsidR="0067572B" w:rsidRDefault="001D3DB7">
      <w:pPr>
        <w:pStyle w:val="NormalWeb"/>
        <w:spacing w:before="0" w:beforeAutospacing="0" w:after="0" w:afterAutospacing="0"/>
        <w:rPr>
          <w:sz w:val="20"/>
          <w:szCs w:val="20"/>
        </w:rPr>
      </w:pPr>
      <w:r>
        <w:rPr>
          <w:sz w:val="20"/>
          <w:szCs w:val="20"/>
        </w:rPr>
        <w:t>Structured Analysis/Design (Demarco/Yourdon</w:t>
      </w:r>
      <w:r w:rsidR="002B259A">
        <w:rPr>
          <w:sz w:val="20"/>
          <w:szCs w:val="20"/>
        </w:rPr>
        <w:t>)</w:t>
      </w:r>
      <w:r w:rsidR="002B259A">
        <w:rPr>
          <w:sz w:val="20"/>
          <w:szCs w:val="20"/>
        </w:rPr>
        <w:tab/>
      </w:r>
      <w:r w:rsidR="002B259A">
        <w:rPr>
          <w:sz w:val="20"/>
          <w:szCs w:val="20"/>
        </w:rPr>
        <w:tab/>
      </w:r>
      <w:r>
        <w:rPr>
          <w:sz w:val="20"/>
          <w:szCs w:val="20"/>
        </w:rPr>
        <w:t>MIL-STD-2167A / MIL-STD-498                       Agile            UML</w:t>
      </w:r>
    </w:p>
    <w:p w14:paraId="1EE2527A" w14:textId="77777777" w:rsidR="0067572B" w:rsidRDefault="0067572B">
      <w:pPr>
        <w:pStyle w:val="NormalWeb"/>
        <w:spacing w:before="0" w:beforeAutospacing="0" w:after="0" w:afterAutospacing="0"/>
        <w:rPr>
          <w:rFonts w:ascii="Verdana" w:hAnsi="Verdana"/>
          <w:sz w:val="20"/>
          <w:szCs w:val="20"/>
        </w:rPr>
      </w:pPr>
    </w:p>
    <w:p w14:paraId="1EE2527C" w14:textId="6ECBE926" w:rsidR="0067572B" w:rsidRDefault="001D3DB7">
      <w:pPr>
        <w:pStyle w:val="NormalWeb"/>
        <w:spacing w:before="0" w:beforeAutospacing="0" w:after="0" w:afterAutospacing="0"/>
        <w:rPr>
          <w:rFonts w:ascii="Verdana" w:hAnsi="Verdana"/>
          <w:sz w:val="20"/>
          <w:szCs w:val="20"/>
        </w:rPr>
      </w:pPr>
      <w:r>
        <w:rPr>
          <w:b/>
          <w:bCs/>
          <w:sz w:val="20"/>
          <w:szCs w:val="20"/>
        </w:rPr>
        <w:t>Programming Languages, Operating Systems, Tools, and Specialized Technologies:</w:t>
      </w:r>
    </w:p>
    <w:p w14:paraId="1EE2527D" w14:textId="77777777" w:rsidR="0067572B" w:rsidRDefault="001D3DB7">
      <w:pPr>
        <w:pStyle w:val="NormalWeb"/>
        <w:spacing w:before="0" w:beforeAutospacing="0" w:after="0" w:afterAutospacing="0"/>
        <w:rPr>
          <w:sz w:val="20"/>
          <w:szCs w:val="20"/>
        </w:rPr>
      </w:pPr>
      <w:r>
        <w:rPr>
          <w:sz w:val="20"/>
          <w:szCs w:val="20"/>
        </w:rPr>
        <w:t xml:space="preserve">Languages: C, </w:t>
      </w:r>
      <w:r w:rsidR="00B040AE">
        <w:rPr>
          <w:sz w:val="20"/>
          <w:szCs w:val="20"/>
        </w:rPr>
        <w:t>C++, Ada, Pascal, SQL, Java, C#</w:t>
      </w:r>
      <w:r w:rsidR="009D7C57">
        <w:rPr>
          <w:sz w:val="20"/>
          <w:szCs w:val="20"/>
        </w:rPr>
        <w:t>, Python</w:t>
      </w:r>
      <w:r w:rsidR="009D4BD0">
        <w:rPr>
          <w:sz w:val="20"/>
          <w:szCs w:val="20"/>
        </w:rPr>
        <w:tab/>
      </w:r>
      <w:r w:rsidR="009D4BD0">
        <w:rPr>
          <w:sz w:val="20"/>
          <w:szCs w:val="20"/>
        </w:rPr>
        <w:tab/>
      </w:r>
      <w:r>
        <w:rPr>
          <w:sz w:val="20"/>
          <w:szCs w:val="20"/>
        </w:rPr>
        <w:t>Unix shell scripts, sed, awk</w:t>
      </w:r>
    </w:p>
    <w:p w14:paraId="1EE2527E" w14:textId="77777777" w:rsidR="0067572B" w:rsidRDefault="001D3DB7">
      <w:pPr>
        <w:pStyle w:val="NormalWeb"/>
        <w:spacing w:before="0" w:beforeAutospacing="0" w:after="0" w:afterAutospacing="0"/>
        <w:rPr>
          <w:sz w:val="20"/>
          <w:szCs w:val="20"/>
        </w:rPr>
      </w:pPr>
      <w:r>
        <w:rPr>
          <w:sz w:val="20"/>
          <w:szCs w:val="20"/>
        </w:rPr>
        <w:t>Assembly Languages: IBM 370, Intel 80x86, Motorola 68000                Databases: Sybase, Oracle, MS-Access</w:t>
      </w:r>
    </w:p>
    <w:p w14:paraId="1EE2527F" w14:textId="7B7132AF" w:rsidR="0067572B" w:rsidRDefault="001D3DB7">
      <w:pPr>
        <w:pStyle w:val="NormalWeb"/>
        <w:spacing w:before="0" w:beforeAutospacing="0" w:after="0" w:afterAutospacing="0"/>
        <w:rPr>
          <w:rFonts w:ascii="Verdana" w:hAnsi="Verdana"/>
          <w:sz w:val="20"/>
          <w:szCs w:val="20"/>
        </w:rPr>
      </w:pPr>
      <w:r>
        <w:rPr>
          <w:sz w:val="20"/>
          <w:szCs w:val="20"/>
        </w:rPr>
        <w:t xml:space="preserve">Unix flavors: SVR4, HP/UX, Solaris, Ultrix, </w:t>
      </w:r>
      <w:proofErr w:type="spellStart"/>
      <w:r>
        <w:rPr>
          <w:sz w:val="20"/>
          <w:szCs w:val="20"/>
        </w:rPr>
        <w:t>Irix</w:t>
      </w:r>
      <w:proofErr w:type="spellEnd"/>
      <w:r>
        <w:rPr>
          <w:sz w:val="20"/>
          <w:szCs w:val="20"/>
        </w:rPr>
        <w:t>, Linux</w:t>
      </w:r>
      <w:r>
        <w:rPr>
          <w:rFonts w:ascii="Verdana" w:hAnsi="Verdana"/>
          <w:sz w:val="20"/>
          <w:szCs w:val="20"/>
        </w:rPr>
        <w:t xml:space="preserve">                  </w:t>
      </w:r>
      <w:r w:rsidR="00236AA8">
        <w:rPr>
          <w:sz w:val="20"/>
          <w:szCs w:val="20"/>
        </w:rPr>
        <w:t>Microsoft Windows</w:t>
      </w:r>
    </w:p>
    <w:p w14:paraId="1EE25280" w14:textId="3E100BAF" w:rsidR="0067572B" w:rsidRDefault="001D3DB7">
      <w:pPr>
        <w:pStyle w:val="NormalWeb"/>
        <w:spacing w:before="0" w:beforeAutospacing="0" w:after="0" w:afterAutospacing="0"/>
        <w:rPr>
          <w:sz w:val="20"/>
          <w:szCs w:val="20"/>
        </w:rPr>
      </w:pPr>
      <w:r>
        <w:rPr>
          <w:sz w:val="20"/>
          <w:szCs w:val="20"/>
        </w:rPr>
        <w:t>Wireless Technologies: ZigBee, IEEE 802.15.4</w:t>
      </w:r>
      <w:r w:rsidR="00A41155">
        <w:rPr>
          <w:sz w:val="20"/>
          <w:szCs w:val="20"/>
        </w:rPr>
        <w:t>, Bluetooth</w:t>
      </w:r>
      <w:r w:rsidR="00143E42">
        <w:rPr>
          <w:sz w:val="20"/>
          <w:szCs w:val="20"/>
        </w:rPr>
        <w:t>, 5G</w:t>
      </w:r>
      <w:r w:rsidR="00186514">
        <w:rPr>
          <w:sz w:val="20"/>
          <w:szCs w:val="20"/>
        </w:rPr>
        <w:t xml:space="preserve">              </w:t>
      </w:r>
      <w:r>
        <w:rPr>
          <w:sz w:val="20"/>
          <w:szCs w:val="20"/>
        </w:rPr>
        <w:t>Email protocols: SMTP, IMAP, POP</w:t>
      </w:r>
    </w:p>
    <w:p w14:paraId="1EE25281" w14:textId="77777777" w:rsidR="0067572B" w:rsidRDefault="001D3DB7">
      <w:pPr>
        <w:pStyle w:val="NormalWeb"/>
        <w:spacing w:before="0" w:beforeAutospacing="0" w:after="0" w:afterAutospacing="0"/>
        <w:rPr>
          <w:sz w:val="20"/>
          <w:szCs w:val="20"/>
        </w:rPr>
      </w:pPr>
      <w:r>
        <w:rPr>
          <w:sz w:val="20"/>
          <w:szCs w:val="20"/>
        </w:rPr>
        <w:t xml:space="preserve">Middleware Technologies: CORBA, Tuxedo            </w:t>
      </w:r>
      <w:r w:rsidR="00186514">
        <w:rPr>
          <w:sz w:val="20"/>
          <w:szCs w:val="20"/>
        </w:rPr>
        <w:t xml:space="preserve">                               </w:t>
      </w:r>
      <w:r>
        <w:rPr>
          <w:sz w:val="20"/>
          <w:szCs w:val="20"/>
        </w:rPr>
        <w:t xml:space="preserve">Development tools: NetBeans, Eclipse, </w:t>
      </w:r>
      <w:proofErr w:type="spellStart"/>
      <w:r>
        <w:rPr>
          <w:sz w:val="20"/>
          <w:szCs w:val="20"/>
        </w:rPr>
        <w:t>JTest</w:t>
      </w:r>
      <w:proofErr w:type="spellEnd"/>
      <w:r>
        <w:rPr>
          <w:sz w:val="20"/>
          <w:szCs w:val="20"/>
        </w:rPr>
        <w:t>, Visual Studio</w:t>
      </w:r>
    </w:p>
    <w:p w14:paraId="1EE25282" w14:textId="77777777" w:rsidR="00BA2104" w:rsidRDefault="001D3DB7" w:rsidP="00BA2104">
      <w:pPr>
        <w:pStyle w:val="NormalWeb"/>
        <w:tabs>
          <w:tab w:val="left" w:pos="9570"/>
        </w:tabs>
        <w:spacing w:before="0" w:beforeAutospacing="0" w:after="0" w:afterAutospacing="0"/>
        <w:ind w:left="5760" w:hanging="5760"/>
        <w:rPr>
          <w:sz w:val="20"/>
          <w:szCs w:val="20"/>
        </w:rPr>
      </w:pPr>
      <w:r>
        <w:rPr>
          <w:sz w:val="20"/>
          <w:szCs w:val="20"/>
        </w:rPr>
        <w:t>Java Technologies: JAXB, JDBC, JNI, J2EE, Java EE</w:t>
      </w:r>
      <w:r w:rsidR="00BA2104">
        <w:rPr>
          <w:sz w:val="20"/>
          <w:szCs w:val="20"/>
        </w:rPr>
        <w:tab/>
      </w:r>
      <w:r w:rsidR="003743E9">
        <w:rPr>
          <w:sz w:val="20"/>
          <w:szCs w:val="20"/>
        </w:rPr>
        <w:t>Network Protocols: TCP, UDP, BGP</w:t>
      </w:r>
    </w:p>
    <w:p w14:paraId="1EE25283" w14:textId="77777777" w:rsidR="0067572B" w:rsidRDefault="0067572B">
      <w:pPr>
        <w:pStyle w:val="NormalWeb"/>
        <w:spacing w:before="0" w:beforeAutospacing="0" w:after="0" w:afterAutospacing="0"/>
        <w:rPr>
          <w:rFonts w:ascii="Verdana" w:hAnsi="Verdana"/>
          <w:sz w:val="20"/>
          <w:szCs w:val="20"/>
        </w:rPr>
      </w:pPr>
    </w:p>
    <w:p w14:paraId="1EE25284" w14:textId="47D217A5" w:rsidR="0067572B" w:rsidRDefault="001D3DB7">
      <w:pPr>
        <w:pStyle w:val="NormalWeb"/>
        <w:spacing w:before="0" w:beforeAutospacing="0" w:after="0" w:afterAutospacing="0"/>
        <w:rPr>
          <w:rFonts w:ascii="Verdana" w:hAnsi="Verdana"/>
          <w:sz w:val="20"/>
          <w:szCs w:val="20"/>
        </w:rPr>
      </w:pPr>
      <w:r>
        <w:rPr>
          <w:sz w:val="20"/>
          <w:szCs w:val="20"/>
        </w:rPr>
        <w:t xml:space="preserve">Other </w:t>
      </w:r>
      <w:r w:rsidR="003743E9">
        <w:rPr>
          <w:sz w:val="20"/>
          <w:szCs w:val="20"/>
        </w:rPr>
        <w:t>Tools/</w:t>
      </w:r>
      <w:r>
        <w:rPr>
          <w:sz w:val="20"/>
          <w:szCs w:val="20"/>
        </w:rPr>
        <w:t xml:space="preserve">Technologies: ACE Threads, TSCE-I, Web Services, ESB, Mule, Apache HTTP Server, </w:t>
      </w:r>
      <w:proofErr w:type="spellStart"/>
      <w:r>
        <w:rPr>
          <w:sz w:val="20"/>
          <w:szCs w:val="20"/>
        </w:rPr>
        <w:t>GlassFish</w:t>
      </w:r>
      <w:proofErr w:type="spellEnd"/>
      <w:r>
        <w:rPr>
          <w:sz w:val="20"/>
          <w:szCs w:val="20"/>
        </w:rPr>
        <w:t>, XML, HTML5</w:t>
      </w:r>
      <w:r w:rsidR="003743E9">
        <w:rPr>
          <w:sz w:val="20"/>
          <w:szCs w:val="20"/>
        </w:rPr>
        <w:t>, Fortify, Rally</w:t>
      </w:r>
      <w:r w:rsidR="00AE5B96">
        <w:rPr>
          <w:sz w:val="20"/>
          <w:szCs w:val="20"/>
        </w:rPr>
        <w:t>, Git</w:t>
      </w:r>
      <w:r w:rsidR="00CD5E1D">
        <w:rPr>
          <w:sz w:val="20"/>
          <w:szCs w:val="20"/>
        </w:rPr>
        <w:t>, JIRA, Cameo</w:t>
      </w:r>
      <w:r w:rsidR="00AE3DB3">
        <w:rPr>
          <w:sz w:val="20"/>
          <w:szCs w:val="20"/>
        </w:rPr>
        <w:t>, Splunk</w:t>
      </w:r>
      <w:r w:rsidR="0025159E">
        <w:rPr>
          <w:sz w:val="20"/>
          <w:szCs w:val="20"/>
        </w:rPr>
        <w:t xml:space="preserve">, </w:t>
      </w:r>
      <w:proofErr w:type="spellStart"/>
      <w:r w:rsidR="00F402D3">
        <w:rPr>
          <w:sz w:val="20"/>
          <w:szCs w:val="20"/>
        </w:rPr>
        <w:t>OllyDebug</w:t>
      </w:r>
      <w:proofErr w:type="spellEnd"/>
      <w:r w:rsidR="00F402D3">
        <w:rPr>
          <w:sz w:val="20"/>
          <w:szCs w:val="20"/>
        </w:rPr>
        <w:t xml:space="preserve">, </w:t>
      </w:r>
      <w:r w:rsidR="00660472">
        <w:rPr>
          <w:sz w:val="20"/>
          <w:szCs w:val="20"/>
        </w:rPr>
        <w:t xml:space="preserve">Immunity Debugger, </w:t>
      </w:r>
      <w:proofErr w:type="spellStart"/>
      <w:r w:rsidR="00F402D3">
        <w:rPr>
          <w:sz w:val="20"/>
          <w:szCs w:val="20"/>
        </w:rPr>
        <w:t>Windbg</w:t>
      </w:r>
      <w:proofErr w:type="spellEnd"/>
      <w:r w:rsidR="00EC28B1">
        <w:rPr>
          <w:sz w:val="20"/>
          <w:szCs w:val="20"/>
        </w:rPr>
        <w:t>, I</w:t>
      </w:r>
      <w:r w:rsidR="00660472">
        <w:rPr>
          <w:sz w:val="20"/>
          <w:szCs w:val="20"/>
        </w:rPr>
        <w:t xml:space="preserve">DA </w:t>
      </w:r>
      <w:r w:rsidR="00EC28B1">
        <w:rPr>
          <w:sz w:val="20"/>
          <w:szCs w:val="20"/>
        </w:rPr>
        <w:t xml:space="preserve">Pro, </w:t>
      </w:r>
      <w:r w:rsidR="002C32E9">
        <w:rPr>
          <w:sz w:val="20"/>
          <w:szCs w:val="20"/>
        </w:rPr>
        <w:t>Ghidra</w:t>
      </w:r>
    </w:p>
    <w:p w14:paraId="1EE25285" w14:textId="77777777" w:rsidR="0067572B" w:rsidRDefault="003743E9" w:rsidP="009120BE">
      <w:pPr>
        <w:pStyle w:val="NormalWeb"/>
        <w:tabs>
          <w:tab w:val="left" w:pos="9570"/>
        </w:tabs>
        <w:spacing w:before="0" w:beforeAutospacing="0" w:after="0" w:afterAutospacing="0"/>
        <w:ind w:left="5760" w:hanging="5760"/>
        <w:rPr>
          <w:sz w:val="20"/>
          <w:szCs w:val="20"/>
        </w:rPr>
      </w:pPr>
      <w:r>
        <w:rPr>
          <w:sz w:val="20"/>
          <w:szCs w:val="20"/>
        </w:rPr>
        <w:t>IBM/</w:t>
      </w:r>
      <w:r w:rsidR="001D3DB7">
        <w:rPr>
          <w:sz w:val="20"/>
          <w:szCs w:val="20"/>
        </w:rPr>
        <w:t>Rational tools: RequisitePro, Rational Rose, ClearCase, ClearQuest, Rhapsody, Rational Software Architect (RSA)</w:t>
      </w:r>
      <w:r>
        <w:rPr>
          <w:sz w:val="20"/>
          <w:szCs w:val="20"/>
        </w:rPr>
        <w:t>, DOORS</w:t>
      </w:r>
    </w:p>
    <w:p w14:paraId="1EE25286" w14:textId="77777777" w:rsidR="00F62AC7" w:rsidRDefault="00F62AC7">
      <w:pPr>
        <w:pStyle w:val="NormalWeb"/>
        <w:spacing w:before="0" w:beforeAutospacing="0" w:after="0" w:afterAutospacing="0"/>
        <w:rPr>
          <w:rFonts w:ascii="Verdana" w:hAnsi="Verdana"/>
          <w:sz w:val="20"/>
          <w:szCs w:val="20"/>
        </w:rPr>
      </w:pPr>
    </w:p>
    <w:p w14:paraId="1EE25288" w14:textId="1FBC42A1" w:rsidR="00C073F1" w:rsidRDefault="00C073F1" w:rsidP="00AC45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Pr>
          <w:b/>
          <w:sz w:val="20"/>
        </w:rPr>
        <w:t>EDUCATION:</w:t>
      </w:r>
    </w:p>
    <w:p w14:paraId="1EE25289" w14:textId="64F10905" w:rsidR="00925D54" w:rsidRDefault="002F6977" w:rsidP="00C0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PhD.</w:t>
      </w:r>
      <w:r w:rsidR="006E1B9C">
        <w:rPr>
          <w:sz w:val="20"/>
        </w:rPr>
        <w:t xml:space="preserve"> </w:t>
      </w:r>
      <w:r>
        <w:rPr>
          <w:sz w:val="20"/>
        </w:rPr>
        <w:t xml:space="preserve">in </w:t>
      </w:r>
      <w:r w:rsidR="00AC2060" w:rsidRPr="00726422">
        <w:rPr>
          <w:b/>
          <w:bCs/>
          <w:sz w:val="20"/>
        </w:rPr>
        <w:t xml:space="preserve">Offensive </w:t>
      </w:r>
      <w:r w:rsidRPr="00726422">
        <w:rPr>
          <w:b/>
          <w:bCs/>
          <w:sz w:val="20"/>
        </w:rPr>
        <w:t>Cyber Operations</w:t>
      </w:r>
      <w:r>
        <w:rPr>
          <w:sz w:val="20"/>
        </w:rPr>
        <w:t xml:space="preserve"> (</w:t>
      </w:r>
      <w:r w:rsidR="00AC2060">
        <w:rPr>
          <w:sz w:val="20"/>
        </w:rPr>
        <w:t>OCO</w:t>
      </w:r>
      <w:r>
        <w:rPr>
          <w:sz w:val="20"/>
        </w:rPr>
        <w:t>)</w:t>
      </w:r>
      <w:r w:rsidR="00925D54">
        <w:rPr>
          <w:sz w:val="20"/>
        </w:rPr>
        <w:t xml:space="preserve"> – Dakota State Universi</w:t>
      </w:r>
      <w:r>
        <w:rPr>
          <w:sz w:val="20"/>
        </w:rPr>
        <w:t>ty, Madison, SD</w:t>
      </w:r>
      <w:r w:rsidR="000B3BC2">
        <w:rPr>
          <w:sz w:val="20"/>
        </w:rPr>
        <w:t xml:space="preserve"> (GPA 4.0)</w:t>
      </w:r>
      <w:r w:rsidR="00460C63">
        <w:rPr>
          <w:sz w:val="20"/>
        </w:rPr>
        <w:t xml:space="preserve">       </w:t>
      </w:r>
      <w:r w:rsidR="00AC2060">
        <w:rPr>
          <w:sz w:val="20"/>
        </w:rPr>
        <w:tab/>
        <w:t xml:space="preserve">            </w:t>
      </w:r>
      <w:r w:rsidR="00B9548D">
        <w:rPr>
          <w:sz w:val="20"/>
        </w:rPr>
        <w:tab/>
      </w:r>
      <w:r w:rsidR="00B9548D">
        <w:rPr>
          <w:sz w:val="20"/>
        </w:rPr>
        <w:tab/>
      </w:r>
      <w:r w:rsidR="00B9548D">
        <w:rPr>
          <w:sz w:val="20"/>
        </w:rPr>
        <w:tab/>
      </w:r>
      <w:r w:rsidR="00704684">
        <w:rPr>
          <w:sz w:val="20"/>
        </w:rPr>
        <w:t>202</w:t>
      </w:r>
      <w:r w:rsidR="00D6084E">
        <w:rPr>
          <w:sz w:val="20"/>
        </w:rPr>
        <w:t>3</w:t>
      </w:r>
    </w:p>
    <w:p w14:paraId="1EE2528A" w14:textId="77777777" w:rsidR="00DE24CB" w:rsidRDefault="00C073F1" w:rsidP="00C0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M.S</w:t>
      </w:r>
      <w:r w:rsidR="00925D54">
        <w:rPr>
          <w:sz w:val="20"/>
        </w:rPr>
        <w:t>.</w:t>
      </w:r>
      <w:r>
        <w:rPr>
          <w:sz w:val="20"/>
        </w:rPr>
        <w:t xml:space="preserve"> in Cybersecurity </w:t>
      </w:r>
      <w:r w:rsidR="00445570">
        <w:rPr>
          <w:sz w:val="20"/>
        </w:rPr>
        <w:t>(concentration in Cyber I</w:t>
      </w:r>
      <w:r w:rsidR="00925D54">
        <w:rPr>
          <w:sz w:val="20"/>
        </w:rPr>
        <w:t xml:space="preserve">ntelligence) </w:t>
      </w:r>
      <w:r>
        <w:rPr>
          <w:sz w:val="20"/>
        </w:rPr>
        <w:t xml:space="preserve">– University of </w:t>
      </w:r>
      <w:r w:rsidR="00745DA7">
        <w:rPr>
          <w:sz w:val="20"/>
        </w:rPr>
        <w:t>South Flo</w:t>
      </w:r>
      <w:r w:rsidR="004C3340">
        <w:rPr>
          <w:sz w:val="20"/>
        </w:rPr>
        <w:t xml:space="preserve">rida, Tampa, </w:t>
      </w:r>
      <w:r w:rsidR="00925D54">
        <w:rPr>
          <w:sz w:val="20"/>
        </w:rPr>
        <w:t xml:space="preserve">FL (GPA 4.0)     </w:t>
      </w:r>
      <w:r w:rsidR="002F6977">
        <w:rPr>
          <w:sz w:val="20"/>
        </w:rPr>
        <w:tab/>
      </w:r>
      <w:r w:rsidR="002F6977">
        <w:rPr>
          <w:sz w:val="20"/>
        </w:rPr>
        <w:tab/>
      </w:r>
      <w:r w:rsidR="002F6977">
        <w:rPr>
          <w:sz w:val="20"/>
        </w:rPr>
        <w:tab/>
        <w:t>2018</w:t>
      </w:r>
    </w:p>
    <w:p w14:paraId="1EE2528B" w14:textId="77777777" w:rsidR="00C71F6F" w:rsidRDefault="00C71F6F" w:rsidP="00C0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FAA certified Private Pilot - Airplane, Single-Engine, Land - Instrument Airplane Rating, COMAIR Academy, Sanford, FL</w:t>
      </w:r>
      <w:r>
        <w:rPr>
          <w:sz w:val="20"/>
        </w:rPr>
        <w:tab/>
      </w:r>
      <w:r>
        <w:rPr>
          <w:sz w:val="20"/>
        </w:rPr>
        <w:tab/>
        <w:t>1995</w:t>
      </w:r>
    </w:p>
    <w:p w14:paraId="1EE2528C" w14:textId="77777777" w:rsidR="00C073F1" w:rsidRDefault="00C073F1" w:rsidP="00C07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M.S. in Computer Science (concentration in Software Engineering) - Johns Hopkins University, Baltimore, MD</w:t>
      </w:r>
      <w:r w:rsidR="00F1153A">
        <w:rPr>
          <w:sz w:val="20"/>
        </w:rPr>
        <w:tab/>
      </w:r>
      <w:r w:rsidR="00F1153A">
        <w:rPr>
          <w:sz w:val="20"/>
        </w:rPr>
        <w:tab/>
      </w:r>
      <w:r w:rsidR="00F1153A">
        <w:rPr>
          <w:sz w:val="20"/>
        </w:rPr>
        <w:tab/>
      </w:r>
      <w:r>
        <w:rPr>
          <w:sz w:val="20"/>
        </w:rPr>
        <w:t>1992</w:t>
      </w:r>
    </w:p>
    <w:p w14:paraId="1EE2528D" w14:textId="77777777" w:rsidR="00315152" w:rsidRDefault="00C073F1" w:rsidP="00315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B.S. in Computer Science - University of Michigan, Ann Arbor, MI</w:t>
      </w:r>
      <w:r w:rsidR="00F1153A">
        <w:rPr>
          <w:sz w:val="20"/>
        </w:rPr>
        <w:tab/>
      </w:r>
      <w:r w:rsidR="00F1153A">
        <w:rPr>
          <w:sz w:val="20"/>
        </w:rPr>
        <w:tab/>
      </w:r>
      <w:r w:rsidR="00F1153A">
        <w:rPr>
          <w:sz w:val="20"/>
        </w:rPr>
        <w:tab/>
      </w:r>
      <w:r w:rsidR="00F1153A">
        <w:rPr>
          <w:sz w:val="20"/>
        </w:rPr>
        <w:tab/>
      </w:r>
      <w:r w:rsidR="00F1153A">
        <w:rPr>
          <w:sz w:val="20"/>
        </w:rPr>
        <w:tab/>
      </w:r>
      <w:r w:rsidR="00F1153A">
        <w:rPr>
          <w:sz w:val="20"/>
        </w:rPr>
        <w:tab/>
      </w:r>
      <w:r w:rsidR="00F1153A">
        <w:rPr>
          <w:sz w:val="20"/>
        </w:rPr>
        <w:tab/>
      </w:r>
      <w:r w:rsidR="00F1153A">
        <w:rPr>
          <w:sz w:val="20"/>
        </w:rPr>
        <w:tab/>
      </w:r>
      <w:r>
        <w:rPr>
          <w:sz w:val="20"/>
        </w:rPr>
        <w:t>1986</w:t>
      </w:r>
    </w:p>
    <w:p w14:paraId="330CDEED" w14:textId="77777777" w:rsidR="00EC2B3D" w:rsidRDefault="00EC2B3D" w:rsidP="00315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14:paraId="5D5B0644" w14:textId="77777777" w:rsidR="00EC2B3D" w:rsidRDefault="00EC2B3D" w:rsidP="00EC2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b/>
          <w:sz w:val="20"/>
        </w:rPr>
        <w:t>ADDITIONAL SPECIALIZED COURSEWORK:</w:t>
      </w:r>
    </w:p>
    <w:p w14:paraId="080C38C5" w14:textId="77777777" w:rsidR="00EC2B3D" w:rsidRDefault="00EC2B3D" w:rsidP="00EC2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 xml:space="preserve">Cryptography I – Dan </w:t>
      </w:r>
      <w:proofErr w:type="spellStart"/>
      <w:r>
        <w:rPr>
          <w:sz w:val="20"/>
        </w:rPr>
        <w:t>Boneh</w:t>
      </w:r>
      <w:proofErr w:type="spellEnd"/>
      <w:r>
        <w:rPr>
          <w:sz w:val="20"/>
        </w:rPr>
        <w:t>, Stanford University, Stanford, CA (Coursera.com)</w:t>
      </w:r>
      <w:r>
        <w:rPr>
          <w:sz w:val="20"/>
        </w:rPr>
        <w:tab/>
      </w:r>
      <w:r>
        <w:rPr>
          <w:sz w:val="20"/>
        </w:rPr>
        <w:tab/>
      </w:r>
      <w:r>
        <w:rPr>
          <w:sz w:val="20"/>
        </w:rPr>
        <w:tab/>
      </w:r>
      <w:r>
        <w:rPr>
          <w:sz w:val="20"/>
        </w:rPr>
        <w:tab/>
      </w:r>
      <w:r>
        <w:rPr>
          <w:sz w:val="20"/>
        </w:rPr>
        <w:tab/>
      </w:r>
      <w:r>
        <w:rPr>
          <w:sz w:val="20"/>
        </w:rPr>
        <w:tab/>
        <w:t xml:space="preserve">      2016</w:t>
      </w:r>
    </w:p>
    <w:p w14:paraId="365105DF" w14:textId="57EA9DC7" w:rsidR="00EC2B3D" w:rsidRDefault="00EC2B3D" w:rsidP="00EC2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 xml:space="preserve">CYB5630V Cyber </w:t>
      </w:r>
      <w:proofErr w:type="gramStart"/>
      <w:r>
        <w:rPr>
          <w:sz w:val="20"/>
        </w:rPr>
        <w:t>Table Top</w:t>
      </w:r>
      <w:proofErr w:type="gramEnd"/>
      <w:r>
        <w:rPr>
          <w:sz w:val="20"/>
        </w:rPr>
        <w:t>, Defense Acquisition University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2023</w:t>
      </w:r>
    </w:p>
    <w:p w14:paraId="1EE2528F" w14:textId="54ABB160" w:rsidR="00CA063B" w:rsidRDefault="00CA063B" w:rsidP="00315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sz w:val="20"/>
        </w:rPr>
      </w:pPr>
      <w:r>
        <w:rPr>
          <w:b/>
          <w:sz w:val="20"/>
        </w:rPr>
        <w:lastRenderedPageBreak/>
        <w:t>RESEARCH P</w:t>
      </w:r>
      <w:r w:rsidR="00482628">
        <w:rPr>
          <w:b/>
          <w:sz w:val="20"/>
        </w:rPr>
        <w:t>UBLICATIONS</w:t>
      </w:r>
      <w:r>
        <w:rPr>
          <w:b/>
          <w:sz w:val="20"/>
        </w:rPr>
        <w:t>:</w:t>
      </w:r>
    </w:p>
    <w:p w14:paraId="1EE25290" w14:textId="6FDE6878" w:rsidR="00CA063B" w:rsidRDefault="00CA063B" w:rsidP="00315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sidRPr="00CA063B">
        <w:rPr>
          <w:i/>
          <w:sz w:val="20"/>
        </w:rPr>
        <w:t>Analysis of Fuel Pump Skimming Devices</w:t>
      </w:r>
      <w:r w:rsidR="00455CDF">
        <w:rPr>
          <w:sz w:val="20"/>
        </w:rPr>
        <w:t xml:space="preserve">. Presented at the </w:t>
      </w:r>
      <w:r w:rsidR="007427B2">
        <w:rPr>
          <w:sz w:val="20"/>
        </w:rPr>
        <w:t xml:space="preserve">Third </w:t>
      </w:r>
      <w:r w:rsidRPr="00CA063B">
        <w:rPr>
          <w:sz w:val="20"/>
        </w:rPr>
        <w:t xml:space="preserve">Annual </w:t>
      </w:r>
      <w:r w:rsidR="00582B87">
        <w:rPr>
          <w:sz w:val="20"/>
        </w:rPr>
        <w:t xml:space="preserve">International </w:t>
      </w:r>
      <w:r w:rsidRPr="00CA063B">
        <w:rPr>
          <w:sz w:val="20"/>
        </w:rPr>
        <w:t>Conference on Knowledge Management Systems</w:t>
      </w:r>
      <w:r>
        <w:rPr>
          <w:sz w:val="20"/>
        </w:rPr>
        <w:t>, Hilo. HI</w:t>
      </w:r>
      <w:r w:rsidRPr="00CA063B">
        <w:rPr>
          <w:sz w:val="20"/>
        </w:rPr>
        <w:t xml:space="preserve"> (</w:t>
      </w:r>
      <w:r w:rsidR="00C30E4E" w:rsidRPr="00CA063B">
        <w:rPr>
          <w:sz w:val="20"/>
        </w:rPr>
        <w:t>May</w:t>
      </w:r>
      <w:r w:rsidRPr="00CA063B">
        <w:rPr>
          <w:sz w:val="20"/>
        </w:rPr>
        <w:t xml:space="preserve"> 2020)</w:t>
      </w:r>
      <w:r w:rsidR="00555494">
        <w:rPr>
          <w:sz w:val="20"/>
        </w:rPr>
        <w:t>. Published in conference p</w:t>
      </w:r>
      <w:r w:rsidR="00455CDF">
        <w:rPr>
          <w:sz w:val="20"/>
        </w:rPr>
        <w:t xml:space="preserve">roceedings: </w:t>
      </w:r>
      <w:hyperlink r:id="rId10" w:history="1">
        <w:r w:rsidR="00853B4B" w:rsidRPr="00853B4B">
          <w:rPr>
            <w:rStyle w:val="Hyperlink"/>
            <w:sz w:val="20"/>
          </w:rPr>
          <w:t>https://dl.acm.org/doi/10.1145/3404663.3406874</w:t>
        </w:r>
      </w:hyperlink>
    </w:p>
    <w:p w14:paraId="5BF792E5" w14:textId="77777777" w:rsidR="001A376D" w:rsidRDefault="001A376D" w:rsidP="00315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14:paraId="1EE25297" w14:textId="41962FE4" w:rsidR="00CA063B" w:rsidRPr="00CA063B" w:rsidRDefault="00510ADA" w:rsidP="00315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PhD Dissertation:</w:t>
      </w:r>
      <w:r w:rsidR="00F94E24">
        <w:rPr>
          <w:sz w:val="20"/>
        </w:rPr>
        <w:t xml:space="preserve"> </w:t>
      </w:r>
      <w:r w:rsidR="00F94E24">
        <w:rPr>
          <w:i/>
          <w:sz w:val="20"/>
        </w:rPr>
        <w:t>Detection of C</w:t>
      </w:r>
      <w:r w:rsidR="008D5CA8">
        <w:rPr>
          <w:i/>
          <w:sz w:val="20"/>
        </w:rPr>
        <w:t xml:space="preserve">yber Vulnerabilities in </w:t>
      </w:r>
      <w:r w:rsidR="000D35F1">
        <w:rPr>
          <w:i/>
          <w:sz w:val="20"/>
        </w:rPr>
        <w:t>5G Femtocell Firmware Using Static Analysis Tools</w:t>
      </w:r>
      <w:r w:rsidR="000D0446">
        <w:rPr>
          <w:sz w:val="20"/>
        </w:rPr>
        <w:t>, Dakota State University (202</w:t>
      </w:r>
      <w:r w:rsidR="000D35F1">
        <w:rPr>
          <w:sz w:val="20"/>
        </w:rPr>
        <w:t>3</w:t>
      </w:r>
      <w:r w:rsidR="000D0446">
        <w:rPr>
          <w:sz w:val="20"/>
        </w:rPr>
        <w:t>)</w:t>
      </w:r>
      <w:r w:rsidR="00271251">
        <w:rPr>
          <w:sz w:val="20"/>
        </w:rPr>
        <w:t>.</w:t>
      </w:r>
      <w:r w:rsidR="001F31E8">
        <w:rPr>
          <w:sz w:val="20"/>
        </w:rPr>
        <w:t xml:space="preserve"> </w:t>
      </w:r>
      <w:r w:rsidR="00271251">
        <w:rPr>
          <w:sz w:val="20"/>
        </w:rPr>
        <w:t xml:space="preserve"> Available at: </w:t>
      </w:r>
      <w:hyperlink r:id="rId11" w:history="1">
        <w:r w:rsidR="00271251" w:rsidRPr="00271251">
          <w:rPr>
            <w:rStyle w:val="Hyperlink"/>
            <w:sz w:val="20"/>
          </w:rPr>
          <w:t>https://scholar.dsu.edu/theses/441</w:t>
        </w:r>
      </w:hyperlink>
    </w:p>
    <w:p w14:paraId="1EE2529E" w14:textId="77777777" w:rsidR="00F62AC7" w:rsidRDefault="00F62AC7" w:rsidP="00A22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p>
    <w:p w14:paraId="1EE2529F" w14:textId="77777777" w:rsidR="000E23F5" w:rsidRDefault="003A29C2"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sz w:val="20"/>
        </w:rPr>
      </w:pPr>
      <w:r>
        <w:rPr>
          <w:b/>
          <w:sz w:val="20"/>
        </w:rPr>
        <w:t xml:space="preserve">RECENT </w:t>
      </w:r>
      <w:r w:rsidR="000E23F5">
        <w:rPr>
          <w:b/>
          <w:sz w:val="20"/>
        </w:rPr>
        <w:t>TEC</w:t>
      </w:r>
      <w:r w:rsidR="00315152">
        <w:rPr>
          <w:b/>
          <w:sz w:val="20"/>
        </w:rPr>
        <w:t>HNICAL CONFERENCES:</w:t>
      </w:r>
    </w:p>
    <w:p w14:paraId="1EE252A0" w14:textId="09A7423C" w:rsidR="00EF7442" w:rsidRDefault="00924ACD" w:rsidP="000F728F">
      <w:pPr>
        <w:pStyle w:val="NormalWeb"/>
        <w:spacing w:before="0" w:beforeAutospacing="0" w:after="0" w:afterAutospacing="0"/>
        <w:ind w:left="5040" w:hanging="5040"/>
        <w:rPr>
          <w:bCs/>
          <w:sz w:val="20"/>
          <w:szCs w:val="20"/>
        </w:rPr>
      </w:pPr>
      <w:r>
        <w:rPr>
          <w:bCs/>
          <w:sz w:val="20"/>
          <w:szCs w:val="20"/>
        </w:rPr>
        <w:t>Subject</w:t>
      </w:r>
      <w:r w:rsidR="0092452A">
        <w:rPr>
          <w:bCs/>
          <w:sz w:val="20"/>
          <w:szCs w:val="20"/>
        </w:rPr>
        <w:t xml:space="preserve"> matter expert in Cybersecurity and Artificial Intelligence for SOFWERX</w:t>
      </w:r>
      <w:r>
        <w:rPr>
          <w:bCs/>
          <w:sz w:val="20"/>
          <w:szCs w:val="20"/>
        </w:rPr>
        <w:t xml:space="preserve"> Inn</w:t>
      </w:r>
      <w:r w:rsidR="000F728F">
        <w:rPr>
          <w:bCs/>
          <w:sz w:val="20"/>
          <w:szCs w:val="20"/>
        </w:rPr>
        <w:t>ovation Foundry</w:t>
      </w:r>
      <w:r w:rsidR="0092452A">
        <w:rPr>
          <w:bCs/>
          <w:sz w:val="20"/>
          <w:szCs w:val="20"/>
        </w:rPr>
        <w:t>, Tampa, FL</w:t>
      </w:r>
      <w:r w:rsidR="000F728F">
        <w:rPr>
          <w:bCs/>
          <w:sz w:val="20"/>
          <w:szCs w:val="20"/>
        </w:rPr>
        <w:tab/>
        <w:t xml:space="preserve">       </w:t>
      </w:r>
      <w:r w:rsidR="0092452A">
        <w:rPr>
          <w:bCs/>
          <w:sz w:val="20"/>
          <w:szCs w:val="20"/>
        </w:rPr>
        <w:t>2020-present</w:t>
      </w:r>
    </w:p>
    <w:p w14:paraId="2A41FE9C" w14:textId="4100CFE5" w:rsidR="0025118F" w:rsidRDefault="0025118F" w:rsidP="000E0016">
      <w:pPr>
        <w:autoSpaceDE w:val="0"/>
        <w:autoSpaceDN w:val="0"/>
        <w:adjustRightInd w:val="0"/>
        <w:rPr>
          <w:rFonts w:ascii="TimesNewRomanPS-BoldItalicMT" w:hAnsi="TimesNewRomanPS-BoldItalicMT" w:cs="TimesNewRomanPS-BoldItalicMT"/>
          <w:sz w:val="20"/>
        </w:rPr>
      </w:pPr>
      <w:r w:rsidRPr="000E0016">
        <w:rPr>
          <w:rFonts w:ascii="TimesNewRomanPS-BoldItalicMT" w:hAnsi="TimesNewRomanPS-BoldItalicMT" w:cs="TimesNewRomanPS-BoldItalicMT"/>
          <w:sz w:val="20"/>
        </w:rPr>
        <w:t>ICCWS 2022, the 18th International Conference on</w:t>
      </w:r>
      <w:r w:rsidR="000E0016" w:rsidRPr="000E0016">
        <w:rPr>
          <w:rFonts w:ascii="TimesNewRomanPS-BoldItalicMT" w:hAnsi="TimesNewRomanPS-BoldItalicMT" w:cs="TimesNewRomanPS-BoldItalicMT"/>
          <w:sz w:val="20"/>
        </w:rPr>
        <w:t xml:space="preserve"> </w:t>
      </w:r>
      <w:r w:rsidRPr="000E0016">
        <w:rPr>
          <w:rFonts w:ascii="TimesNewRomanPS-BoldItalicMT" w:hAnsi="TimesNewRomanPS-BoldItalicMT" w:cs="TimesNewRomanPS-BoldItalicMT"/>
          <w:sz w:val="20"/>
        </w:rPr>
        <w:t>Cyber Warfare and Security</w:t>
      </w:r>
      <w:r w:rsidR="002A04DB">
        <w:rPr>
          <w:rFonts w:ascii="TimesNewRomanPS-BoldItalicMT" w:hAnsi="TimesNewRomanPS-BoldItalicMT" w:cs="TimesNewRomanPS-BoldItalicMT"/>
          <w:sz w:val="20"/>
        </w:rPr>
        <w:t xml:space="preserve"> (virtual)</w:t>
      </w:r>
      <w:r w:rsidR="000E0016">
        <w:rPr>
          <w:rFonts w:ascii="TimesNewRomanPS-BoldItalicMT" w:hAnsi="TimesNewRomanPS-BoldItalicMT" w:cs="TimesNewRomanPS-BoldItalicMT"/>
          <w:sz w:val="20"/>
        </w:rPr>
        <w:tab/>
      </w:r>
      <w:r w:rsidR="000E0016">
        <w:rPr>
          <w:rFonts w:ascii="TimesNewRomanPS-BoldItalicMT" w:hAnsi="TimesNewRomanPS-BoldItalicMT" w:cs="TimesNewRomanPS-BoldItalicMT"/>
          <w:sz w:val="20"/>
        </w:rPr>
        <w:tab/>
      </w:r>
      <w:r w:rsidR="000E0016">
        <w:rPr>
          <w:rFonts w:ascii="TimesNewRomanPS-BoldItalicMT" w:hAnsi="TimesNewRomanPS-BoldItalicMT" w:cs="TimesNewRomanPS-BoldItalicMT"/>
          <w:sz w:val="20"/>
        </w:rPr>
        <w:tab/>
      </w:r>
      <w:r w:rsidR="000E0016">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t xml:space="preserve">      </w:t>
      </w:r>
      <w:r w:rsidR="000E0016">
        <w:rPr>
          <w:rFonts w:ascii="TimesNewRomanPS-BoldItalicMT" w:hAnsi="TimesNewRomanPS-BoldItalicMT" w:cs="TimesNewRomanPS-BoldItalicMT"/>
          <w:sz w:val="20"/>
        </w:rPr>
        <w:t>2023</w:t>
      </w:r>
    </w:p>
    <w:p w14:paraId="1838F74F" w14:textId="68353EC7" w:rsidR="00571F2E" w:rsidRPr="000E0016" w:rsidRDefault="00571F2E" w:rsidP="000E0016">
      <w:pPr>
        <w:autoSpaceDE w:val="0"/>
        <w:autoSpaceDN w:val="0"/>
        <w:adjustRightInd w:val="0"/>
        <w:rPr>
          <w:rFonts w:ascii="TimesNewRomanPS-BoldItalicMT" w:hAnsi="TimesNewRomanPS-BoldItalicMT" w:cs="TimesNewRomanPS-BoldItalicMT"/>
          <w:sz w:val="20"/>
        </w:rPr>
      </w:pPr>
      <w:r>
        <w:rPr>
          <w:rFonts w:ascii="TimesNewRomanPS-BoldItalicMT" w:hAnsi="TimesNewRomanPS-BoldItalicMT" w:cs="TimesNewRomanPS-BoldItalicMT"/>
          <w:sz w:val="20"/>
        </w:rPr>
        <w:t xml:space="preserve">Red Dragon Rising: </w:t>
      </w:r>
      <w:r w:rsidR="004E491B">
        <w:rPr>
          <w:rFonts w:ascii="TimesNewRomanPS-BoldItalicMT" w:hAnsi="TimesNewRomanPS-BoldItalicMT" w:cs="TimesNewRomanPS-BoldItalicMT"/>
          <w:sz w:val="20"/>
        </w:rPr>
        <w:t>China in Cyberspace, Tampa, FL</w:t>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2A04DB">
        <w:rPr>
          <w:rFonts w:ascii="TimesNewRomanPS-BoldItalicMT" w:hAnsi="TimesNewRomanPS-BoldItalicMT" w:cs="TimesNewRomanPS-BoldItalicMT"/>
          <w:sz w:val="20"/>
        </w:rPr>
        <w:tab/>
      </w:r>
      <w:r w:rsidR="008C1FAD">
        <w:rPr>
          <w:rFonts w:ascii="TimesNewRomanPS-BoldItalicMT" w:hAnsi="TimesNewRomanPS-BoldItalicMT" w:cs="TimesNewRomanPS-BoldItalicMT"/>
          <w:sz w:val="20"/>
        </w:rPr>
        <w:tab/>
        <w:t xml:space="preserve">      </w:t>
      </w:r>
      <w:r w:rsidR="002A04DB">
        <w:rPr>
          <w:rFonts w:ascii="TimesNewRomanPS-BoldItalicMT" w:hAnsi="TimesNewRomanPS-BoldItalicMT" w:cs="TimesNewRomanPS-BoldItalicMT"/>
          <w:sz w:val="20"/>
        </w:rPr>
        <w:t>2023</w:t>
      </w:r>
      <w:r w:rsidR="004E491B">
        <w:rPr>
          <w:rFonts w:ascii="TimesNewRomanPS-BoldItalicMT" w:hAnsi="TimesNewRomanPS-BoldItalicMT" w:cs="TimesNewRomanPS-BoldItalicMT"/>
          <w:sz w:val="20"/>
        </w:rPr>
        <w:tab/>
      </w:r>
    </w:p>
    <w:p w14:paraId="1EE252A1" w14:textId="77777777" w:rsidR="003A29C2" w:rsidRDefault="003A29C2"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INSA Intelligence and National Security Summit (virtual)</w:t>
      </w:r>
      <w:r>
        <w:rPr>
          <w:sz w:val="20"/>
        </w:rPr>
        <w:tab/>
      </w:r>
      <w:r>
        <w:rPr>
          <w:sz w:val="20"/>
        </w:rPr>
        <w:tab/>
      </w:r>
      <w:r>
        <w:rPr>
          <w:sz w:val="20"/>
        </w:rPr>
        <w:tab/>
      </w:r>
      <w:r>
        <w:rPr>
          <w:sz w:val="20"/>
        </w:rPr>
        <w:tab/>
      </w:r>
      <w:r>
        <w:rPr>
          <w:sz w:val="20"/>
        </w:rPr>
        <w:tab/>
      </w:r>
      <w:r>
        <w:rPr>
          <w:sz w:val="20"/>
        </w:rPr>
        <w:tab/>
      </w:r>
      <w:r>
        <w:rPr>
          <w:sz w:val="20"/>
        </w:rPr>
        <w:tab/>
      </w:r>
      <w:r>
        <w:rPr>
          <w:sz w:val="20"/>
        </w:rPr>
        <w:tab/>
        <w:t xml:space="preserve">      2020</w:t>
      </w:r>
    </w:p>
    <w:p w14:paraId="1EE252A2" w14:textId="77777777" w:rsidR="008D5CA8" w:rsidRDefault="008D5CA8"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Great Power Competition Conference (virtual)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2021</w:t>
      </w:r>
    </w:p>
    <w:p w14:paraId="1EE252A3" w14:textId="5968811E" w:rsidR="003A29C2" w:rsidRDefault="003A29C2"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Dakota State University Cyber Research Symposia</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8D5CA8">
        <w:rPr>
          <w:sz w:val="20"/>
        </w:rPr>
        <w:t>2019-202</w:t>
      </w:r>
      <w:r w:rsidR="00690DC5">
        <w:rPr>
          <w:sz w:val="20"/>
        </w:rPr>
        <w:t>3</w:t>
      </w:r>
    </w:p>
    <w:p w14:paraId="1EE252A4" w14:textId="77777777" w:rsidR="00EA4398" w:rsidRDefault="00EA4398"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UCDSMO Cross Domain Technical Forum, Laurel, MD</w:t>
      </w:r>
      <w:r>
        <w:rPr>
          <w:sz w:val="20"/>
        </w:rPr>
        <w:tab/>
      </w:r>
      <w:r>
        <w:rPr>
          <w:sz w:val="20"/>
        </w:rPr>
        <w:tab/>
      </w:r>
      <w:r>
        <w:rPr>
          <w:sz w:val="20"/>
        </w:rPr>
        <w:tab/>
      </w:r>
      <w:r>
        <w:rPr>
          <w:sz w:val="20"/>
        </w:rPr>
        <w:tab/>
      </w:r>
      <w:r>
        <w:rPr>
          <w:sz w:val="20"/>
        </w:rPr>
        <w:tab/>
      </w:r>
      <w:r>
        <w:rPr>
          <w:sz w:val="20"/>
        </w:rPr>
        <w:tab/>
      </w:r>
      <w:r>
        <w:rPr>
          <w:sz w:val="20"/>
        </w:rPr>
        <w:tab/>
        <w:t xml:space="preserve">                    2018</w:t>
      </w:r>
    </w:p>
    <w:p w14:paraId="1EE252A6" w14:textId="77777777" w:rsidR="000A0DF2" w:rsidRDefault="000A0DF2"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USF Cybersecurity Research Symposium, Tampa, FL</w:t>
      </w:r>
      <w:r>
        <w:rPr>
          <w:sz w:val="20"/>
        </w:rPr>
        <w:tab/>
      </w:r>
      <w:r>
        <w:rPr>
          <w:sz w:val="20"/>
        </w:rPr>
        <w:tab/>
      </w:r>
      <w:r>
        <w:rPr>
          <w:sz w:val="20"/>
        </w:rPr>
        <w:tab/>
      </w:r>
      <w:r>
        <w:rPr>
          <w:sz w:val="20"/>
        </w:rPr>
        <w:tab/>
      </w:r>
      <w:r>
        <w:rPr>
          <w:sz w:val="20"/>
        </w:rPr>
        <w:tab/>
      </w:r>
      <w:r>
        <w:rPr>
          <w:sz w:val="20"/>
        </w:rPr>
        <w:tab/>
      </w:r>
      <w:r>
        <w:rPr>
          <w:sz w:val="20"/>
        </w:rPr>
        <w:tab/>
      </w:r>
      <w:r>
        <w:rPr>
          <w:sz w:val="20"/>
        </w:rPr>
        <w:tab/>
      </w:r>
      <w:r w:rsidR="0022054A">
        <w:rPr>
          <w:sz w:val="20"/>
        </w:rPr>
        <w:t xml:space="preserve">           </w:t>
      </w:r>
      <w:r>
        <w:rPr>
          <w:sz w:val="20"/>
        </w:rPr>
        <w:t>2017</w:t>
      </w:r>
      <w:r w:rsidR="0022054A">
        <w:rPr>
          <w:sz w:val="20"/>
        </w:rPr>
        <w:t>-2018</w:t>
      </w:r>
    </w:p>
    <w:p w14:paraId="1EE252B3" w14:textId="73A63FE3" w:rsidR="000E23F5" w:rsidRDefault="00B077BC" w:rsidP="001F3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Florida Center for Cybersecurity Conference, Tampa, FL</w:t>
      </w:r>
      <w:r>
        <w:rPr>
          <w:sz w:val="20"/>
        </w:rPr>
        <w:tab/>
      </w:r>
      <w:r>
        <w:rPr>
          <w:sz w:val="20"/>
        </w:rPr>
        <w:tab/>
      </w:r>
      <w:r>
        <w:rPr>
          <w:sz w:val="20"/>
        </w:rPr>
        <w:tab/>
      </w:r>
      <w:r>
        <w:rPr>
          <w:sz w:val="20"/>
        </w:rPr>
        <w:tab/>
      </w:r>
      <w:r>
        <w:rPr>
          <w:sz w:val="20"/>
        </w:rPr>
        <w:tab/>
      </w:r>
      <w:r>
        <w:rPr>
          <w:sz w:val="20"/>
        </w:rPr>
        <w:tab/>
      </w:r>
      <w:r w:rsidR="00982E8A">
        <w:rPr>
          <w:sz w:val="20"/>
        </w:rPr>
        <w:tab/>
        <w:t xml:space="preserve">           </w:t>
      </w:r>
      <w:r>
        <w:rPr>
          <w:sz w:val="20"/>
        </w:rPr>
        <w:t>2016</w:t>
      </w:r>
      <w:r w:rsidR="008D5CA8">
        <w:rPr>
          <w:sz w:val="20"/>
        </w:rPr>
        <w:t>-2019</w:t>
      </w:r>
    </w:p>
    <w:p w14:paraId="1EE252B4" w14:textId="77777777" w:rsidR="008D2B57" w:rsidRDefault="008D2B57" w:rsidP="000E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14:paraId="1EE252B6" w14:textId="4DF3BAAC" w:rsidR="0032008C" w:rsidRPr="00AC45C6" w:rsidRDefault="00132C68" w:rsidP="00AC45C6">
      <w:pPr>
        <w:pStyle w:val="NormalWeb"/>
        <w:spacing w:before="0" w:beforeAutospacing="0" w:after="0" w:afterAutospacing="0"/>
        <w:rPr>
          <w:b/>
          <w:bCs/>
          <w:sz w:val="20"/>
          <w:szCs w:val="20"/>
        </w:rPr>
      </w:pPr>
      <w:r>
        <w:rPr>
          <w:b/>
          <w:bCs/>
          <w:sz w:val="20"/>
          <w:szCs w:val="20"/>
        </w:rPr>
        <w:t>AFFILIATIONS</w:t>
      </w:r>
      <w:r w:rsidR="0033030B">
        <w:rPr>
          <w:b/>
          <w:bCs/>
          <w:sz w:val="20"/>
          <w:szCs w:val="20"/>
        </w:rPr>
        <w:t xml:space="preserve"> / MEMBERSHIPS</w:t>
      </w:r>
      <w:r>
        <w:rPr>
          <w:b/>
          <w:bCs/>
          <w:sz w:val="20"/>
          <w:szCs w:val="20"/>
        </w:rPr>
        <w:t>:</w:t>
      </w:r>
    </w:p>
    <w:p w14:paraId="1EE252B7" w14:textId="355439EF" w:rsidR="00357869" w:rsidRDefault="00132C68" w:rsidP="00357869">
      <w:pPr>
        <w:pStyle w:val="NormalWeb"/>
        <w:spacing w:before="0" w:beforeAutospacing="0" w:after="0" w:afterAutospacing="0"/>
        <w:ind w:left="5040" w:hanging="5040"/>
        <w:rPr>
          <w:bCs/>
          <w:sz w:val="20"/>
          <w:szCs w:val="20"/>
        </w:rPr>
      </w:pPr>
      <w:r w:rsidRPr="00132C68">
        <w:rPr>
          <w:bCs/>
          <w:sz w:val="20"/>
          <w:szCs w:val="20"/>
        </w:rPr>
        <w:t>Association of Computing Machinery (ACM)</w:t>
      </w:r>
      <w:r w:rsidR="00C63D65">
        <w:rPr>
          <w:bCs/>
          <w:sz w:val="20"/>
          <w:szCs w:val="20"/>
        </w:rPr>
        <w:t xml:space="preserve">     </w:t>
      </w:r>
      <w:r w:rsidR="00C63D65">
        <w:rPr>
          <w:bCs/>
          <w:sz w:val="20"/>
          <w:szCs w:val="20"/>
        </w:rPr>
        <w:tab/>
      </w:r>
      <w:r w:rsidR="0064048C">
        <w:rPr>
          <w:bCs/>
          <w:sz w:val="20"/>
          <w:szCs w:val="20"/>
        </w:rPr>
        <w:tab/>
      </w:r>
      <w:r w:rsidR="0064048C">
        <w:rPr>
          <w:bCs/>
          <w:sz w:val="20"/>
          <w:szCs w:val="20"/>
        </w:rPr>
        <w:tab/>
      </w:r>
      <w:r w:rsidRPr="00132C68">
        <w:rPr>
          <w:bCs/>
          <w:sz w:val="20"/>
          <w:szCs w:val="20"/>
        </w:rPr>
        <w:t>National Defense Industrial Association (NDIA)</w:t>
      </w:r>
    </w:p>
    <w:p w14:paraId="1EE252B8" w14:textId="24279D0A" w:rsidR="0033030B" w:rsidRDefault="00853B4B" w:rsidP="0033030B">
      <w:pPr>
        <w:pStyle w:val="NormalWeb"/>
        <w:spacing w:before="0" w:beforeAutospacing="0" w:after="0" w:afterAutospacing="0"/>
        <w:ind w:left="5040" w:hanging="5040"/>
        <w:rPr>
          <w:bCs/>
          <w:sz w:val="20"/>
          <w:szCs w:val="20"/>
        </w:rPr>
      </w:pPr>
      <w:r>
        <w:rPr>
          <w:bCs/>
          <w:sz w:val="20"/>
          <w:szCs w:val="20"/>
        </w:rPr>
        <w:t xml:space="preserve">Tampa </w:t>
      </w:r>
      <w:r w:rsidR="0090009A">
        <w:rPr>
          <w:bCs/>
          <w:sz w:val="20"/>
          <w:szCs w:val="20"/>
        </w:rPr>
        <w:t>Bay Electronic</w:t>
      </w:r>
      <w:r>
        <w:rPr>
          <w:bCs/>
          <w:sz w:val="20"/>
          <w:szCs w:val="20"/>
        </w:rPr>
        <w:t xml:space="preserve"> Crimes Task Force (TBECTF)</w:t>
      </w:r>
      <w:r w:rsidR="008E2FF3">
        <w:rPr>
          <w:bCs/>
          <w:sz w:val="20"/>
          <w:szCs w:val="20"/>
        </w:rPr>
        <w:tab/>
      </w:r>
      <w:r>
        <w:rPr>
          <w:bCs/>
          <w:sz w:val="20"/>
          <w:szCs w:val="20"/>
        </w:rPr>
        <w:t xml:space="preserve">            </w:t>
      </w:r>
      <w:r w:rsidR="003A29C2">
        <w:rPr>
          <w:bCs/>
          <w:sz w:val="20"/>
          <w:szCs w:val="20"/>
        </w:rPr>
        <w:t xml:space="preserve"> </w:t>
      </w:r>
      <w:r w:rsidR="0033030B">
        <w:rPr>
          <w:bCs/>
          <w:sz w:val="20"/>
          <w:szCs w:val="20"/>
        </w:rPr>
        <w:tab/>
      </w:r>
      <w:r w:rsidR="0033030B">
        <w:rPr>
          <w:bCs/>
          <w:sz w:val="20"/>
          <w:szCs w:val="20"/>
        </w:rPr>
        <w:tab/>
      </w:r>
      <w:r w:rsidR="003A29C2">
        <w:rPr>
          <w:bCs/>
          <w:sz w:val="20"/>
          <w:szCs w:val="20"/>
        </w:rPr>
        <w:t>Intelligence and National Security Alliance (INSA)</w:t>
      </w:r>
    </w:p>
    <w:p w14:paraId="1EE252BF" w14:textId="77777777" w:rsidR="008D5CA8" w:rsidRDefault="008D5CA8">
      <w:pPr>
        <w:pStyle w:val="NormalWeb"/>
        <w:spacing w:before="0" w:beforeAutospacing="0" w:after="0" w:afterAutospacing="0"/>
        <w:rPr>
          <w:rFonts w:ascii="Verdana" w:hAnsi="Verdana"/>
          <w:sz w:val="20"/>
          <w:szCs w:val="20"/>
        </w:rPr>
      </w:pPr>
    </w:p>
    <w:p w14:paraId="1EE252C1" w14:textId="78019CEC" w:rsidR="00CD3DB5" w:rsidRDefault="001D3DB7">
      <w:pPr>
        <w:pStyle w:val="NormalWeb"/>
        <w:spacing w:before="0" w:beforeAutospacing="0" w:after="0" w:afterAutospacing="0"/>
        <w:rPr>
          <w:b/>
          <w:bCs/>
          <w:sz w:val="20"/>
          <w:szCs w:val="20"/>
        </w:rPr>
      </w:pPr>
      <w:r>
        <w:rPr>
          <w:b/>
          <w:bCs/>
          <w:sz w:val="20"/>
          <w:szCs w:val="20"/>
        </w:rPr>
        <w:t>EXPERIENCE</w:t>
      </w:r>
      <w:r w:rsidR="00CD3DB5">
        <w:rPr>
          <w:b/>
          <w:bCs/>
          <w:sz w:val="20"/>
          <w:szCs w:val="20"/>
        </w:rPr>
        <w:t>:</w:t>
      </w:r>
    </w:p>
    <w:p w14:paraId="05326142" w14:textId="77777777" w:rsidR="00D1144D" w:rsidRPr="00C63D65" w:rsidRDefault="00D1144D">
      <w:pPr>
        <w:pStyle w:val="NormalWeb"/>
        <w:spacing w:before="0" w:beforeAutospacing="0" w:after="0" w:afterAutospacing="0"/>
        <w:rPr>
          <w:b/>
          <w:bCs/>
          <w:sz w:val="20"/>
          <w:szCs w:val="20"/>
        </w:rPr>
      </w:pPr>
    </w:p>
    <w:p w14:paraId="6DF6CB5D" w14:textId="77777777" w:rsidR="00D1144D" w:rsidRDefault="00D1144D" w:rsidP="00D1144D">
      <w:pPr>
        <w:pStyle w:val="NormalWeb"/>
        <w:spacing w:before="0" w:beforeAutospacing="0" w:after="0" w:afterAutospacing="0"/>
        <w:rPr>
          <w:b/>
          <w:sz w:val="20"/>
          <w:szCs w:val="20"/>
        </w:rPr>
      </w:pPr>
      <w:r>
        <w:rPr>
          <w:b/>
          <w:sz w:val="20"/>
          <w:szCs w:val="20"/>
        </w:rPr>
        <w:t>Two Six Technologies (remote)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March 2024 – Present</w:t>
      </w:r>
    </w:p>
    <w:p w14:paraId="2FE4A5B3" w14:textId="77777777" w:rsidR="00D1144D" w:rsidRDefault="00D1144D" w:rsidP="00D1144D">
      <w:pPr>
        <w:pStyle w:val="NormalWeb"/>
        <w:spacing w:before="0" w:beforeAutospacing="0" w:after="0" w:afterAutospacing="0"/>
        <w:rPr>
          <w:b/>
          <w:sz w:val="20"/>
          <w:szCs w:val="20"/>
        </w:rPr>
      </w:pPr>
      <w:r>
        <w:rPr>
          <w:b/>
          <w:sz w:val="20"/>
          <w:szCs w:val="20"/>
        </w:rPr>
        <w:t>Senior Cyber Researcher</w:t>
      </w:r>
    </w:p>
    <w:p w14:paraId="71B581B1" w14:textId="77777777" w:rsidR="00D1144D" w:rsidRDefault="00D1144D" w:rsidP="00D1144D">
      <w:pPr>
        <w:pStyle w:val="NormalWeb"/>
        <w:spacing w:before="0" w:beforeAutospacing="0" w:after="0" w:afterAutospacing="0"/>
        <w:rPr>
          <w:sz w:val="20"/>
          <w:szCs w:val="20"/>
        </w:rPr>
      </w:pPr>
      <w:r>
        <w:rPr>
          <w:sz w:val="20"/>
          <w:szCs w:val="20"/>
        </w:rPr>
        <w:t>Static analysis of 5G base station firmware to identify vulnerabilities for exploitation by DoD CNO assets. Reverse engineering of ARM64 firmware in Linux using Ghidra.</w:t>
      </w:r>
    </w:p>
    <w:p w14:paraId="71D138D8" w14:textId="77777777" w:rsidR="00D1144D" w:rsidRDefault="00D1144D" w:rsidP="00D1144D">
      <w:pPr>
        <w:pStyle w:val="NormalWeb"/>
        <w:spacing w:before="0" w:beforeAutospacing="0" w:after="0" w:afterAutospacing="0"/>
        <w:rPr>
          <w:b/>
          <w:sz w:val="20"/>
          <w:szCs w:val="20"/>
        </w:rPr>
      </w:pPr>
    </w:p>
    <w:p w14:paraId="1EE252C2" w14:textId="1BB0BFD7" w:rsidR="00BF37AC" w:rsidRDefault="00EF189C" w:rsidP="00BF37AC">
      <w:pPr>
        <w:pStyle w:val="NormalWeb"/>
        <w:spacing w:before="0" w:beforeAutospacing="0" w:after="0" w:afterAutospacing="0"/>
        <w:rPr>
          <w:b/>
          <w:sz w:val="20"/>
          <w:szCs w:val="20"/>
        </w:rPr>
      </w:pPr>
      <w:r>
        <w:rPr>
          <w:b/>
          <w:sz w:val="20"/>
          <w:szCs w:val="20"/>
        </w:rPr>
        <w:t>Northrop Grumman Defense</w:t>
      </w:r>
      <w:r w:rsidR="00BF37AC">
        <w:rPr>
          <w:b/>
          <w:sz w:val="20"/>
          <w:szCs w:val="20"/>
        </w:rPr>
        <w:t xml:space="preserve"> </w:t>
      </w:r>
      <w:r w:rsidR="00742ABE">
        <w:rPr>
          <w:b/>
          <w:sz w:val="20"/>
          <w:szCs w:val="20"/>
        </w:rPr>
        <w:t xml:space="preserve">Systems </w:t>
      </w:r>
      <w:r w:rsidR="000D5BAA">
        <w:rPr>
          <w:b/>
          <w:sz w:val="20"/>
          <w:szCs w:val="20"/>
        </w:rPr>
        <w:t>(remote)</w:t>
      </w:r>
      <w:r w:rsidR="00742ABE">
        <w:rPr>
          <w:b/>
          <w:sz w:val="20"/>
          <w:szCs w:val="20"/>
        </w:rPr>
        <w:t xml:space="preserve">                                                                </w:t>
      </w:r>
      <w:r w:rsidR="00742ABE">
        <w:rPr>
          <w:b/>
          <w:sz w:val="20"/>
          <w:szCs w:val="20"/>
        </w:rPr>
        <w:tab/>
        <w:t xml:space="preserve">       </w:t>
      </w:r>
      <w:r w:rsidR="00742ABE">
        <w:rPr>
          <w:b/>
          <w:sz w:val="20"/>
          <w:szCs w:val="20"/>
        </w:rPr>
        <w:tab/>
        <w:t xml:space="preserve">         July</w:t>
      </w:r>
      <w:r w:rsidR="00BF37AC">
        <w:rPr>
          <w:b/>
          <w:sz w:val="20"/>
          <w:szCs w:val="20"/>
        </w:rPr>
        <w:t xml:space="preserve"> 2017 – </w:t>
      </w:r>
      <w:r w:rsidR="000D5BAA">
        <w:rPr>
          <w:b/>
          <w:sz w:val="20"/>
          <w:szCs w:val="20"/>
        </w:rPr>
        <w:t>January 2024</w:t>
      </w:r>
    </w:p>
    <w:p w14:paraId="1EE252C4" w14:textId="17D33CC6" w:rsidR="008503EC" w:rsidRDefault="00E45D26" w:rsidP="00BF37AC">
      <w:pPr>
        <w:pStyle w:val="NormalWeb"/>
        <w:spacing w:before="0" w:beforeAutospacing="0" w:after="0" w:afterAutospacing="0"/>
        <w:rPr>
          <w:b/>
          <w:sz w:val="20"/>
          <w:szCs w:val="20"/>
        </w:rPr>
      </w:pPr>
      <w:r>
        <w:rPr>
          <w:b/>
          <w:sz w:val="20"/>
          <w:szCs w:val="20"/>
        </w:rPr>
        <w:t>Cyber Architect</w:t>
      </w:r>
    </w:p>
    <w:p w14:paraId="1EE252C5" w14:textId="4B862A62" w:rsidR="00870A59" w:rsidRDefault="00064672" w:rsidP="00BF37AC">
      <w:pPr>
        <w:pStyle w:val="NormalWeb"/>
        <w:spacing w:before="0" w:beforeAutospacing="0" w:after="0" w:afterAutospacing="0"/>
        <w:rPr>
          <w:sz w:val="20"/>
          <w:szCs w:val="20"/>
        </w:rPr>
      </w:pPr>
      <w:r>
        <w:rPr>
          <w:sz w:val="20"/>
          <w:szCs w:val="20"/>
        </w:rPr>
        <w:t>Cybersecu</w:t>
      </w:r>
      <w:r w:rsidR="00590CCC">
        <w:rPr>
          <w:sz w:val="20"/>
          <w:szCs w:val="20"/>
        </w:rPr>
        <w:t xml:space="preserve">rity engineering for ATHENA-R and HADES proposal efforts. </w:t>
      </w:r>
      <w:r w:rsidR="00AD3191">
        <w:rPr>
          <w:sz w:val="20"/>
          <w:szCs w:val="20"/>
        </w:rPr>
        <w:t xml:space="preserve">Evaluation of </w:t>
      </w:r>
      <w:r w:rsidR="00400393">
        <w:rPr>
          <w:sz w:val="20"/>
          <w:szCs w:val="20"/>
        </w:rPr>
        <w:t xml:space="preserve">CSfC solutions and </w:t>
      </w:r>
      <w:r w:rsidR="00AD3191">
        <w:rPr>
          <w:sz w:val="20"/>
          <w:szCs w:val="20"/>
        </w:rPr>
        <w:t xml:space="preserve">cybersecurity SAST tools. </w:t>
      </w:r>
      <w:r w:rsidR="00CC53E7">
        <w:rPr>
          <w:sz w:val="20"/>
          <w:szCs w:val="20"/>
        </w:rPr>
        <w:t>Cyber</w:t>
      </w:r>
      <w:r w:rsidR="00EF189C">
        <w:rPr>
          <w:sz w:val="20"/>
          <w:szCs w:val="20"/>
        </w:rPr>
        <w:t xml:space="preserve"> requirements engineering for Northrop Grumman’s CHORD FMS CDS product</w:t>
      </w:r>
      <w:r w:rsidR="00CA3F33">
        <w:rPr>
          <w:sz w:val="20"/>
          <w:szCs w:val="20"/>
        </w:rPr>
        <w:t xml:space="preserve">, aimed at ensuring compliance with NSA NCDSMO </w:t>
      </w:r>
      <w:r w:rsidR="00C253CE">
        <w:rPr>
          <w:sz w:val="20"/>
          <w:szCs w:val="20"/>
        </w:rPr>
        <w:t>“</w:t>
      </w:r>
      <w:r w:rsidR="00CA3F33">
        <w:rPr>
          <w:sz w:val="20"/>
          <w:szCs w:val="20"/>
        </w:rPr>
        <w:t xml:space="preserve">Raise </w:t>
      </w:r>
      <w:r w:rsidR="00C253CE">
        <w:rPr>
          <w:sz w:val="20"/>
          <w:szCs w:val="20"/>
        </w:rPr>
        <w:t>t</w:t>
      </w:r>
      <w:r w:rsidR="00CA3F33">
        <w:rPr>
          <w:sz w:val="20"/>
          <w:szCs w:val="20"/>
        </w:rPr>
        <w:t>he Bar</w:t>
      </w:r>
      <w:r w:rsidR="005227D9">
        <w:rPr>
          <w:sz w:val="20"/>
          <w:szCs w:val="20"/>
        </w:rPr>
        <w:t>”'</w:t>
      </w:r>
      <w:r w:rsidR="00CA3F33">
        <w:rPr>
          <w:sz w:val="20"/>
          <w:szCs w:val="20"/>
        </w:rPr>
        <w:t xml:space="preserve"> </w:t>
      </w:r>
      <w:r w:rsidR="00F96E59">
        <w:rPr>
          <w:sz w:val="20"/>
          <w:szCs w:val="20"/>
        </w:rPr>
        <w:t xml:space="preserve">(RTB) </w:t>
      </w:r>
      <w:r w:rsidR="00C253CE">
        <w:rPr>
          <w:sz w:val="20"/>
          <w:szCs w:val="20"/>
        </w:rPr>
        <w:t xml:space="preserve">CDS requirements. </w:t>
      </w:r>
      <w:r w:rsidR="006357E0">
        <w:rPr>
          <w:sz w:val="20"/>
          <w:szCs w:val="20"/>
        </w:rPr>
        <w:t xml:space="preserve">Served as </w:t>
      </w:r>
      <w:r w:rsidR="00514C9F">
        <w:rPr>
          <w:sz w:val="20"/>
          <w:szCs w:val="20"/>
        </w:rPr>
        <w:t>C</w:t>
      </w:r>
      <w:r w:rsidR="006357E0">
        <w:rPr>
          <w:sz w:val="20"/>
          <w:szCs w:val="20"/>
        </w:rPr>
        <w:t>yber SME for ATHENA-R proposal</w:t>
      </w:r>
      <w:r w:rsidR="00A41047">
        <w:rPr>
          <w:sz w:val="20"/>
          <w:szCs w:val="20"/>
        </w:rPr>
        <w:t xml:space="preserve">, </w:t>
      </w:r>
      <w:r w:rsidR="001D3B96">
        <w:rPr>
          <w:sz w:val="20"/>
          <w:szCs w:val="20"/>
        </w:rPr>
        <w:t xml:space="preserve">a strategic </w:t>
      </w:r>
      <w:r w:rsidR="00A94C3E">
        <w:rPr>
          <w:sz w:val="20"/>
          <w:szCs w:val="20"/>
        </w:rPr>
        <w:t xml:space="preserve">opportunity </w:t>
      </w:r>
      <w:r w:rsidR="00201FBF">
        <w:rPr>
          <w:sz w:val="20"/>
          <w:szCs w:val="20"/>
        </w:rPr>
        <w:t xml:space="preserve">for Northrop Grumman, </w:t>
      </w:r>
      <w:r w:rsidR="00A41047">
        <w:rPr>
          <w:sz w:val="20"/>
          <w:szCs w:val="20"/>
        </w:rPr>
        <w:t xml:space="preserve">and </w:t>
      </w:r>
      <w:r w:rsidR="003C6363">
        <w:rPr>
          <w:sz w:val="20"/>
          <w:szCs w:val="20"/>
        </w:rPr>
        <w:t xml:space="preserve">provided </w:t>
      </w:r>
      <w:r w:rsidR="00A41047">
        <w:rPr>
          <w:sz w:val="20"/>
          <w:szCs w:val="20"/>
        </w:rPr>
        <w:t xml:space="preserve">Cyber </w:t>
      </w:r>
      <w:r w:rsidR="003C6363">
        <w:rPr>
          <w:sz w:val="20"/>
          <w:szCs w:val="20"/>
        </w:rPr>
        <w:t>expertise</w:t>
      </w:r>
      <w:r w:rsidR="00A41047">
        <w:rPr>
          <w:sz w:val="20"/>
          <w:szCs w:val="20"/>
        </w:rPr>
        <w:t xml:space="preserve"> for ATHENA-R subcontractor. </w:t>
      </w:r>
      <w:r w:rsidR="00E07D20">
        <w:rPr>
          <w:sz w:val="20"/>
          <w:szCs w:val="20"/>
        </w:rPr>
        <w:t>Provided MBSE modeling in Cameo</w:t>
      </w:r>
      <w:r w:rsidR="007E2A29">
        <w:rPr>
          <w:sz w:val="20"/>
          <w:szCs w:val="20"/>
        </w:rPr>
        <w:t xml:space="preserve"> for MS Combat Cloud IRAD. </w:t>
      </w:r>
      <w:r w:rsidR="00CD05F5">
        <w:rPr>
          <w:sz w:val="20"/>
          <w:szCs w:val="20"/>
        </w:rPr>
        <w:t xml:space="preserve">C# software engineering for a satellite ground station system. Agile development with 2-week sprints. Atlassian toolset. Network quality of service dashboard </w:t>
      </w:r>
      <w:r w:rsidR="0093311A">
        <w:rPr>
          <w:sz w:val="20"/>
          <w:szCs w:val="20"/>
        </w:rPr>
        <w:t>develop</w:t>
      </w:r>
      <w:r w:rsidR="00CD05F5">
        <w:rPr>
          <w:sz w:val="20"/>
          <w:szCs w:val="20"/>
        </w:rPr>
        <w:t xml:space="preserve">ed with Splunk </w:t>
      </w:r>
      <w:r w:rsidR="0093311A">
        <w:rPr>
          <w:sz w:val="20"/>
          <w:szCs w:val="20"/>
        </w:rPr>
        <w:t>for U</w:t>
      </w:r>
      <w:r w:rsidR="00B651E1">
        <w:rPr>
          <w:sz w:val="20"/>
          <w:szCs w:val="20"/>
        </w:rPr>
        <w:t xml:space="preserve">SAF Distributed Mission Operations </w:t>
      </w:r>
      <w:r w:rsidR="00B97993">
        <w:rPr>
          <w:sz w:val="20"/>
          <w:szCs w:val="20"/>
        </w:rPr>
        <w:t xml:space="preserve">SCARS Pathfinder project. </w:t>
      </w:r>
      <w:r w:rsidR="0093311A">
        <w:rPr>
          <w:sz w:val="20"/>
          <w:szCs w:val="20"/>
        </w:rPr>
        <w:t>Provided systems engineering support to SCARS Pathfinder. System m</w:t>
      </w:r>
      <w:r w:rsidR="00870A59">
        <w:rPr>
          <w:sz w:val="20"/>
          <w:szCs w:val="20"/>
        </w:rPr>
        <w:t>odeling</w:t>
      </w:r>
      <w:r w:rsidR="00CD05F5">
        <w:rPr>
          <w:sz w:val="20"/>
          <w:szCs w:val="20"/>
        </w:rPr>
        <w:t xml:space="preserve"> performed with Cameo and </w:t>
      </w:r>
      <w:proofErr w:type="spellStart"/>
      <w:r w:rsidR="00CD05F5">
        <w:rPr>
          <w:sz w:val="20"/>
          <w:szCs w:val="20"/>
        </w:rPr>
        <w:t>SysML</w:t>
      </w:r>
      <w:proofErr w:type="spellEnd"/>
      <w:r w:rsidR="00CD05F5">
        <w:rPr>
          <w:sz w:val="20"/>
          <w:szCs w:val="20"/>
        </w:rPr>
        <w:t>.</w:t>
      </w:r>
      <w:r w:rsidR="00870A59">
        <w:rPr>
          <w:sz w:val="20"/>
          <w:szCs w:val="20"/>
        </w:rPr>
        <w:t xml:space="preserve"> Project sprints tracked in JIRA. </w:t>
      </w:r>
      <w:r w:rsidR="00CD05F5">
        <w:rPr>
          <w:sz w:val="20"/>
          <w:szCs w:val="20"/>
        </w:rPr>
        <w:t>S</w:t>
      </w:r>
      <w:r w:rsidR="00B97993">
        <w:rPr>
          <w:sz w:val="20"/>
          <w:szCs w:val="20"/>
        </w:rPr>
        <w:t xml:space="preserve">ystems engineering support for </w:t>
      </w:r>
      <w:r w:rsidR="001031F6">
        <w:rPr>
          <w:sz w:val="20"/>
          <w:szCs w:val="20"/>
        </w:rPr>
        <w:t xml:space="preserve">USAF B-2 modernization program. </w:t>
      </w:r>
      <w:r w:rsidR="008503EC">
        <w:rPr>
          <w:sz w:val="20"/>
          <w:szCs w:val="20"/>
        </w:rPr>
        <w:t>Supported DMON DCDS implementation of</w:t>
      </w:r>
      <w:r w:rsidR="002B5148">
        <w:rPr>
          <w:sz w:val="20"/>
          <w:szCs w:val="20"/>
        </w:rPr>
        <w:t xml:space="preserve"> </w:t>
      </w:r>
      <w:r w:rsidR="00F96E59">
        <w:rPr>
          <w:sz w:val="20"/>
          <w:szCs w:val="20"/>
        </w:rPr>
        <w:t xml:space="preserve">RTB </w:t>
      </w:r>
      <w:r w:rsidR="008503EC">
        <w:rPr>
          <w:sz w:val="20"/>
          <w:szCs w:val="20"/>
        </w:rPr>
        <w:t>CDS requirements.</w:t>
      </w:r>
      <w:r w:rsidR="001031F6">
        <w:rPr>
          <w:sz w:val="20"/>
          <w:szCs w:val="20"/>
        </w:rPr>
        <w:t xml:space="preserve"> </w:t>
      </w:r>
      <w:r w:rsidR="00E45D26">
        <w:rPr>
          <w:sz w:val="20"/>
          <w:szCs w:val="20"/>
        </w:rPr>
        <w:t xml:space="preserve">Product owner for SILENTWIRE™ Cross Domain Solution. Responsible for incorporation of </w:t>
      </w:r>
      <w:r w:rsidR="00F96E59">
        <w:rPr>
          <w:sz w:val="20"/>
          <w:szCs w:val="20"/>
        </w:rPr>
        <w:t>RTB</w:t>
      </w:r>
      <w:r w:rsidR="008503EC">
        <w:rPr>
          <w:sz w:val="20"/>
          <w:szCs w:val="20"/>
        </w:rPr>
        <w:t xml:space="preserve"> CDS requirements</w:t>
      </w:r>
      <w:r w:rsidR="00E45D26">
        <w:rPr>
          <w:sz w:val="20"/>
          <w:szCs w:val="20"/>
        </w:rPr>
        <w:t xml:space="preserve"> into SILENTWIRE™ design. </w:t>
      </w:r>
      <w:r w:rsidR="00CD05F5">
        <w:rPr>
          <w:sz w:val="20"/>
          <w:szCs w:val="20"/>
        </w:rPr>
        <w:t>R</w:t>
      </w:r>
      <w:r w:rsidR="00C92CBC">
        <w:rPr>
          <w:sz w:val="20"/>
          <w:szCs w:val="20"/>
        </w:rPr>
        <w:t>emote software QA support for 524 UO</w:t>
      </w:r>
      <w:r w:rsidR="00CD05F5">
        <w:rPr>
          <w:sz w:val="20"/>
          <w:szCs w:val="20"/>
        </w:rPr>
        <w:t>N project. Quality findings</w:t>
      </w:r>
      <w:r w:rsidR="00C92CBC">
        <w:rPr>
          <w:sz w:val="20"/>
          <w:szCs w:val="20"/>
        </w:rPr>
        <w:t xml:space="preserve"> documented </w:t>
      </w:r>
      <w:r w:rsidR="00EC2B3D">
        <w:rPr>
          <w:sz w:val="20"/>
          <w:szCs w:val="20"/>
        </w:rPr>
        <w:t>by</w:t>
      </w:r>
      <w:r w:rsidR="00CD05F5">
        <w:rPr>
          <w:sz w:val="20"/>
          <w:szCs w:val="20"/>
        </w:rPr>
        <w:t xml:space="preserve"> Fortify. Project sprints </w:t>
      </w:r>
      <w:r w:rsidR="00C92CBC">
        <w:rPr>
          <w:sz w:val="20"/>
          <w:szCs w:val="20"/>
        </w:rPr>
        <w:t>tracked in Rally.</w:t>
      </w:r>
    </w:p>
    <w:p w14:paraId="5158400F" w14:textId="77777777" w:rsidR="00D1144D" w:rsidRDefault="00D1144D" w:rsidP="00BF37AC">
      <w:pPr>
        <w:pStyle w:val="NormalWeb"/>
        <w:spacing w:before="0" w:beforeAutospacing="0" w:after="0" w:afterAutospacing="0"/>
        <w:rPr>
          <w:sz w:val="20"/>
          <w:szCs w:val="20"/>
        </w:rPr>
      </w:pPr>
    </w:p>
    <w:p w14:paraId="1EE252C8" w14:textId="543DB0AF" w:rsidR="00186514" w:rsidRDefault="002326DD" w:rsidP="00186514">
      <w:pPr>
        <w:pStyle w:val="NormalWeb"/>
        <w:spacing w:before="0" w:beforeAutospacing="0" w:after="0" w:afterAutospacing="0"/>
        <w:rPr>
          <w:b/>
          <w:sz w:val="20"/>
          <w:szCs w:val="20"/>
        </w:rPr>
      </w:pPr>
      <w:r>
        <w:rPr>
          <w:b/>
          <w:sz w:val="20"/>
          <w:szCs w:val="20"/>
        </w:rPr>
        <w:t>Self-Employed</w:t>
      </w:r>
      <w:r w:rsidR="00186514">
        <w:rPr>
          <w:b/>
          <w:sz w:val="20"/>
          <w:szCs w:val="20"/>
        </w:rPr>
        <w:t xml:space="preserve">                                                                         </w:t>
      </w:r>
      <w:r w:rsidR="00186514">
        <w:rPr>
          <w:b/>
          <w:sz w:val="20"/>
          <w:szCs w:val="20"/>
        </w:rPr>
        <w:tab/>
        <w:t xml:space="preserve"> </w:t>
      </w:r>
      <w:r w:rsidR="007F31B5">
        <w:rPr>
          <w:b/>
          <w:sz w:val="20"/>
          <w:szCs w:val="20"/>
        </w:rPr>
        <w:t xml:space="preserve">      </w:t>
      </w:r>
      <w:r w:rsidR="007A203A">
        <w:rPr>
          <w:b/>
          <w:sz w:val="20"/>
          <w:szCs w:val="20"/>
        </w:rPr>
        <w:tab/>
        <w:t xml:space="preserve">         </w:t>
      </w:r>
      <w:r>
        <w:rPr>
          <w:b/>
          <w:sz w:val="20"/>
          <w:szCs w:val="20"/>
        </w:rPr>
        <w:tab/>
      </w:r>
      <w:r>
        <w:rPr>
          <w:b/>
          <w:sz w:val="20"/>
          <w:szCs w:val="20"/>
        </w:rPr>
        <w:tab/>
      </w:r>
      <w:r>
        <w:rPr>
          <w:b/>
          <w:sz w:val="20"/>
          <w:szCs w:val="20"/>
        </w:rPr>
        <w:tab/>
      </w:r>
      <w:r w:rsidR="00BF37AC">
        <w:rPr>
          <w:b/>
          <w:sz w:val="20"/>
          <w:szCs w:val="20"/>
        </w:rPr>
        <w:t xml:space="preserve">            </w:t>
      </w:r>
      <w:r w:rsidR="00742ABE">
        <w:rPr>
          <w:b/>
          <w:sz w:val="20"/>
          <w:szCs w:val="20"/>
        </w:rPr>
        <w:t>August</w:t>
      </w:r>
      <w:r w:rsidR="00BF37AC">
        <w:rPr>
          <w:b/>
          <w:sz w:val="20"/>
          <w:szCs w:val="20"/>
        </w:rPr>
        <w:t xml:space="preserve"> 2016 – </w:t>
      </w:r>
      <w:r w:rsidR="00742ABE">
        <w:rPr>
          <w:b/>
          <w:sz w:val="20"/>
          <w:szCs w:val="20"/>
        </w:rPr>
        <w:t>July</w:t>
      </w:r>
      <w:r w:rsidR="00BF37AC">
        <w:rPr>
          <w:b/>
          <w:sz w:val="20"/>
          <w:szCs w:val="20"/>
        </w:rPr>
        <w:t xml:space="preserve"> 2017</w:t>
      </w:r>
    </w:p>
    <w:p w14:paraId="78964114" w14:textId="70524679" w:rsidR="00C35E57" w:rsidRDefault="002326DD" w:rsidP="00186514">
      <w:pPr>
        <w:pStyle w:val="NormalWeb"/>
        <w:spacing w:before="0" w:beforeAutospacing="0" w:after="0" w:afterAutospacing="0"/>
        <w:rPr>
          <w:b/>
          <w:sz w:val="20"/>
          <w:szCs w:val="20"/>
        </w:rPr>
      </w:pPr>
      <w:r>
        <w:rPr>
          <w:b/>
          <w:sz w:val="20"/>
          <w:szCs w:val="20"/>
        </w:rPr>
        <w:t>Software Consultant</w:t>
      </w:r>
    </w:p>
    <w:p w14:paraId="1EE252CA" w14:textId="7FCDDB6F" w:rsidR="00186514" w:rsidRDefault="00051A30" w:rsidP="00306B7F">
      <w:pPr>
        <w:pStyle w:val="NormalWeb"/>
        <w:spacing w:before="0" w:beforeAutospacing="0" w:after="0" w:afterAutospacing="0"/>
        <w:rPr>
          <w:sz w:val="20"/>
          <w:szCs w:val="20"/>
        </w:rPr>
      </w:pPr>
      <w:r>
        <w:rPr>
          <w:sz w:val="20"/>
          <w:szCs w:val="20"/>
        </w:rPr>
        <w:t xml:space="preserve">Designed and </w:t>
      </w:r>
      <w:r w:rsidR="005F2290">
        <w:rPr>
          <w:sz w:val="20"/>
          <w:szCs w:val="20"/>
        </w:rPr>
        <w:t>developed embedded software for</w:t>
      </w:r>
      <w:r w:rsidR="00494F95">
        <w:rPr>
          <w:sz w:val="20"/>
          <w:szCs w:val="20"/>
        </w:rPr>
        <w:t xml:space="preserve"> </w:t>
      </w:r>
      <w:r>
        <w:rPr>
          <w:sz w:val="20"/>
          <w:szCs w:val="20"/>
        </w:rPr>
        <w:t xml:space="preserve">Verifone VX and MX series credit card readers. Software is written in C++ and HTML, running on the devices under Verifone’s </w:t>
      </w:r>
      <w:proofErr w:type="spellStart"/>
      <w:r>
        <w:rPr>
          <w:sz w:val="20"/>
          <w:szCs w:val="20"/>
        </w:rPr>
        <w:t>Verix</w:t>
      </w:r>
      <w:proofErr w:type="spellEnd"/>
      <w:r>
        <w:rPr>
          <w:sz w:val="20"/>
          <w:szCs w:val="20"/>
        </w:rPr>
        <w:t xml:space="preserve"> and V/OS operating systems. Developed software build automation tools in Java, leveraging the Perforce P4Java API.</w:t>
      </w:r>
    </w:p>
    <w:p w14:paraId="1EE252CC" w14:textId="77777777" w:rsidR="00051A30" w:rsidRDefault="00051A30" w:rsidP="00306B7F">
      <w:pPr>
        <w:pStyle w:val="NormalWeb"/>
        <w:spacing w:before="0" w:beforeAutospacing="0" w:after="0" w:afterAutospacing="0"/>
        <w:rPr>
          <w:sz w:val="20"/>
          <w:szCs w:val="20"/>
        </w:rPr>
      </w:pPr>
    </w:p>
    <w:p w14:paraId="1EE252CD" w14:textId="26F9C41F" w:rsidR="00051A30" w:rsidRDefault="00051A30" w:rsidP="00051A30">
      <w:pPr>
        <w:pStyle w:val="NormalWeb"/>
        <w:spacing w:before="0" w:beforeAutospacing="0" w:after="0" w:afterAutospacing="0"/>
        <w:rPr>
          <w:b/>
          <w:sz w:val="20"/>
          <w:szCs w:val="20"/>
        </w:rPr>
      </w:pPr>
      <w:r>
        <w:rPr>
          <w:b/>
          <w:sz w:val="20"/>
          <w:szCs w:val="20"/>
        </w:rPr>
        <w:t xml:space="preserve">Human Solutions Inc. (HSI) Washington, DC                                                                         </w:t>
      </w:r>
      <w:r>
        <w:rPr>
          <w:b/>
          <w:sz w:val="20"/>
          <w:szCs w:val="20"/>
        </w:rPr>
        <w:tab/>
        <w:t xml:space="preserve">       </w:t>
      </w:r>
      <w:r w:rsidR="00742ABE">
        <w:rPr>
          <w:b/>
          <w:sz w:val="20"/>
          <w:szCs w:val="20"/>
        </w:rPr>
        <w:t>September</w:t>
      </w:r>
      <w:r>
        <w:rPr>
          <w:b/>
          <w:sz w:val="20"/>
          <w:szCs w:val="20"/>
        </w:rPr>
        <w:t xml:space="preserve"> 2014 – </w:t>
      </w:r>
      <w:r w:rsidR="00D306EB">
        <w:rPr>
          <w:b/>
          <w:sz w:val="20"/>
          <w:szCs w:val="20"/>
        </w:rPr>
        <w:t>July</w:t>
      </w:r>
      <w:r>
        <w:rPr>
          <w:b/>
          <w:sz w:val="20"/>
          <w:szCs w:val="20"/>
        </w:rPr>
        <w:t xml:space="preserve"> 2016</w:t>
      </w:r>
    </w:p>
    <w:p w14:paraId="67F59969" w14:textId="537F015C" w:rsidR="00C35E57" w:rsidRDefault="00051A30" w:rsidP="00051A30">
      <w:pPr>
        <w:pStyle w:val="NormalWeb"/>
        <w:spacing w:before="0" w:beforeAutospacing="0" w:after="0" w:afterAutospacing="0"/>
        <w:rPr>
          <w:b/>
          <w:sz w:val="20"/>
          <w:szCs w:val="20"/>
        </w:rPr>
      </w:pPr>
      <w:r>
        <w:rPr>
          <w:b/>
          <w:sz w:val="20"/>
          <w:szCs w:val="20"/>
        </w:rPr>
        <w:t>Senior Software Engineer</w:t>
      </w:r>
    </w:p>
    <w:p w14:paraId="1EE252CF" w14:textId="77777777" w:rsidR="00BC71CE" w:rsidRDefault="00051A30" w:rsidP="00760DF9">
      <w:pPr>
        <w:pStyle w:val="NormalWeb"/>
        <w:spacing w:before="0" w:beforeAutospacing="0" w:after="0" w:afterAutospacing="0"/>
        <w:rPr>
          <w:sz w:val="20"/>
          <w:szCs w:val="20"/>
        </w:rPr>
      </w:pPr>
      <w:r>
        <w:rPr>
          <w:sz w:val="20"/>
          <w:szCs w:val="20"/>
        </w:rPr>
        <w:t>Supported the Enroute Technical Assistance Support Services (ETASS) contract as part of the FAA’s Optimization of Airspace and Procedures (OAPM) Metroplex Implementation Team, designed air traffic control training scenarios at several FAA air traffic control centers (ARTCCs). Used GSGT/SGET tool for scenario construction and testing.</w:t>
      </w:r>
    </w:p>
    <w:p w14:paraId="1EE252D1" w14:textId="77777777" w:rsidR="009A6FAC" w:rsidRDefault="009A6FAC" w:rsidP="00760DF9">
      <w:pPr>
        <w:pStyle w:val="NormalWeb"/>
        <w:spacing w:before="0" w:beforeAutospacing="0" w:after="0" w:afterAutospacing="0"/>
        <w:rPr>
          <w:sz w:val="20"/>
          <w:szCs w:val="20"/>
        </w:rPr>
      </w:pPr>
    </w:p>
    <w:p w14:paraId="74BFDE71" w14:textId="77777777" w:rsidR="00D1144D" w:rsidRDefault="00D1144D" w:rsidP="00760DF9">
      <w:pPr>
        <w:pStyle w:val="NormalWeb"/>
        <w:spacing w:before="0" w:beforeAutospacing="0" w:after="0" w:afterAutospacing="0"/>
        <w:rPr>
          <w:sz w:val="20"/>
          <w:szCs w:val="20"/>
        </w:rPr>
      </w:pPr>
    </w:p>
    <w:p w14:paraId="566F593A" w14:textId="77777777" w:rsidR="00D1144D" w:rsidRPr="005016F3" w:rsidRDefault="00D1144D" w:rsidP="00760DF9">
      <w:pPr>
        <w:pStyle w:val="NormalWeb"/>
        <w:spacing w:before="0" w:beforeAutospacing="0" w:after="0" w:afterAutospacing="0"/>
        <w:rPr>
          <w:sz w:val="20"/>
          <w:szCs w:val="20"/>
        </w:rPr>
      </w:pPr>
    </w:p>
    <w:p w14:paraId="1EE252D2" w14:textId="7B90B0FA" w:rsidR="0067572B" w:rsidRDefault="00106A30">
      <w:pPr>
        <w:pStyle w:val="NormalWeb"/>
        <w:spacing w:before="0" w:beforeAutospacing="0" w:after="0" w:afterAutospacing="0"/>
        <w:rPr>
          <w:b/>
          <w:sz w:val="20"/>
          <w:szCs w:val="20"/>
        </w:rPr>
      </w:pPr>
      <w:r>
        <w:rPr>
          <w:b/>
          <w:sz w:val="20"/>
          <w:szCs w:val="20"/>
        </w:rPr>
        <w:lastRenderedPageBreak/>
        <w:t>Advanced Systems Design (ASD)</w:t>
      </w:r>
      <w:r w:rsidR="001D3DB7">
        <w:rPr>
          <w:b/>
          <w:sz w:val="20"/>
          <w:szCs w:val="20"/>
        </w:rPr>
        <w:t xml:space="preserve"> Inc., Clearwater, FL                                                                         </w:t>
      </w:r>
      <w:r w:rsidR="00A927B0">
        <w:rPr>
          <w:b/>
          <w:sz w:val="20"/>
          <w:szCs w:val="20"/>
        </w:rPr>
        <w:t xml:space="preserve"> </w:t>
      </w:r>
      <w:r>
        <w:rPr>
          <w:b/>
          <w:sz w:val="20"/>
          <w:szCs w:val="20"/>
        </w:rPr>
        <w:t xml:space="preserve"> </w:t>
      </w:r>
      <w:r w:rsidR="00A927B0">
        <w:rPr>
          <w:b/>
          <w:sz w:val="20"/>
          <w:szCs w:val="20"/>
        </w:rPr>
        <w:t xml:space="preserve"> </w:t>
      </w:r>
      <w:r w:rsidR="00D306EB">
        <w:rPr>
          <w:b/>
          <w:sz w:val="20"/>
          <w:szCs w:val="20"/>
        </w:rPr>
        <w:t>October</w:t>
      </w:r>
      <w:r w:rsidR="001D3DB7">
        <w:rPr>
          <w:b/>
          <w:sz w:val="20"/>
          <w:szCs w:val="20"/>
        </w:rPr>
        <w:t xml:space="preserve"> 2012 – April 2014</w:t>
      </w:r>
    </w:p>
    <w:p w14:paraId="1EE252D3" w14:textId="77777777" w:rsidR="0067572B" w:rsidRDefault="001D3DB7">
      <w:pPr>
        <w:pStyle w:val="NormalWeb"/>
        <w:spacing w:before="0" w:beforeAutospacing="0" w:after="0" w:afterAutospacing="0"/>
        <w:rPr>
          <w:b/>
          <w:sz w:val="20"/>
          <w:szCs w:val="20"/>
        </w:rPr>
      </w:pPr>
      <w:r>
        <w:rPr>
          <w:b/>
          <w:sz w:val="20"/>
          <w:szCs w:val="20"/>
        </w:rPr>
        <w:t>Strategist</w:t>
      </w:r>
    </w:p>
    <w:p w14:paraId="1EE252D4" w14:textId="77777777" w:rsidR="0067572B" w:rsidRPr="00984679" w:rsidRDefault="001D3DB7" w:rsidP="00984679">
      <w:pPr>
        <w:pStyle w:val="NormalWeb"/>
        <w:spacing w:before="0" w:beforeAutospacing="0" w:after="0" w:afterAutospacing="0"/>
        <w:rPr>
          <w:rFonts w:ascii="Verdana" w:hAnsi="Verdana"/>
          <w:sz w:val="20"/>
          <w:szCs w:val="20"/>
        </w:rPr>
      </w:pPr>
      <w:r>
        <w:rPr>
          <w:sz w:val="20"/>
          <w:szCs w:val="20"/>
        </w:rPr>
        <w:t xml:space="preserve">C++ / Tuxedo/ Oracle and Java software development for the Veteran’s Administration (VA) </w:t>
      </w:r>
      <w:proofErr w:type="spellStart"/>
      <w:r>
        <w:rPr>
          <w:sz w:val="20"/>
          <w:szCs w:val="20"/>
        </w:rPr>
        <w:t>VetsNet</w:t>
      </w:r>
      <w:proofErr w:type="spellEnd"/>
      <w:r>
        <w:rPr>
          <w:sz w:val="20"/>
          <w:szCs w:val="20"/>
        </w:rPr>
        <w:t xml:space="preserve"> and Caregiver Stipend programs. </w:t>
      </w:r>
      <w:proofErr w:type="spellStart"/>
      <w:r>
        <w:rPr>
          <w:sz w:val="20"/>
          <w:szCs w:val="20"/>
        </w:rPr>
        <w:t>VetsNet</w:t>
      </w:r>
      <w:proofErr w:type="spellEnd"/>
      <w:r>
        <w:rPr>
          <w:sz w:val="20"/>
          <w:szCs w:val="20"/>
        </w:rPr>
        <w:t xml:space="preserve"> manages claims, awards, and payments for a variety of VA benefit programs. It utilizes Tuxedo middleware to process transactions between the user interface, C++ business logic layer, and an Oracle database layer.</w:t>
      </w:r>
    </w:p>
    <w:p w14:paraId="1EE252D5" w14:textId="77777777" w:rsidR="00984679" w:rsidRDefault="00984679" w:rsidP="00984679">
      <w:pPr>
        <w:pStyle w:val="NormalWeb"/>
        <w:spacing w:before="0" w:beforeAutospacing="0" w:after="0" w:afterAutospacing="0"/>
        <w:ind w:left="720"/>
        <w:rPr>
          <w:rFonts w:ascii="Verdana" w:hAnsi="Verdana"/>
          <w:sz w:val="20"/>
          <w:szCs w:val="20"/>
        </w:rPr>
      </w:pPr>
    </w:p>
    <w:p w14:paraId="1EE252D8" w14:textId="503570E7" w:rsidR="0067572B" w:rsidRDefault="001D3DB7">
      <w:pPr>
        <w:pStyle w:val="NormalWeb"/>
        <w:spacing w:before="0" w:beforeAutospacing="0" w:after="0" w:afterAutospacing="0"/>
        <w:rPr>
          <w:rFonts w:ascii="Verdana" w:hAnsi="Verdana"/>
          <w:sz w:val="20"/>
          <w:szCs w:val="20"/>
        </w:rPr>
      </w:pPr>
      <w:r>
        <w:rPr>
          <w:sz w:val="20"/>
          <w:szCs w:val="20"/>
        </w:rPr>
        <w:t xml:space="preserve">As a member of the C++ Middle Tier team, designed and implemented enhancements to C++/Tuxedo code base to incorporate new business rules. The team uses an Agile development methodology, with a </w:t>
      </w:r>
      <w:proofErr w:type="gramStart"/>
      <w:r>
        <w:rPr>
          <w:sz w:val="20"/>
          <w:szCs w:val="20"/>
        </w:rPr>
        <w:t>3-5 week</w:t>
      </w:r>
      <w:proofErr w:type="gramEnd"/>
      <w:r>
        <w:rPr>
          <w:sz w:val="20"/>
          <w:szCs w:val="20"/>
        </w:rPr>
        <w:t xml:space="preserve"> sprint cycle. Modeled software design in Rational Software Architect (RSA). Presented design at formal review meetings. Conducted peer reviews of other team members’ work product. Performed integration testing prior to each release.</w:t>
      </w:r>
      <w:r w:rsidR="00D82E68">
        <w:rPr>
          <w:rFonts w:ascii="Verdana" w:hAnsi="Verdana"/>
          <w:sz w:val="20"/>
          <w:szCs w:val="20"/>
        </w:rPr>
        <w:t xml:space="preserve"> </w:t>
      </w:r>
      <w:r>
        <w:rPr>
          <w:sz w:val="20"/>
          <w:szCs w:val="20"/>
        </w:rPr>
        <w:t>Developed Java test tool to exercise C++/Tuxedo services. This tool uses JAXB to persist test data, and JDBC to populate an MS-Access database. It then invokes the services being tested, which use the database tables as input.</w:t>
      </w:r>
    </w:p>
    <w:p w14:paraId="1EE252D9" w14:textId="77777777" w:rsidR="0067572B" w:rsidRDefault="0067572B">
      <w:pPr>
        <w:pStyle w:val="NormalWeb"/>
        <w:spacing w:before="0" w:beforeAutospacing="0" w:after="0" w:afterAutospacing="0"/>
        <w:rPr>
          <w:rFonts w:ascii="Verdana" w:hAnsi="Verdana"/>
          <w:sz w:val="20"/>
          <w:szCs w:val="20"/>
        </w:rPr>
      </w:pPr>
    </w:p>
    <w:p w14:paraId="1EE252DA" w14:textId="1F4F71AC" w:rsidR="0067572B" w:rsidRDefault="001D3DB7">
      <w:pPr>
        <w:pStyle w:val="NormalWeb"/>
        <w:spacing w:before="0" w:beforeAutospacing="0" w:after="0" w:afterAutospacing="0"/>
        <w:rPr>
          <w:b/>
          <w:sz w:val="20"/>
          <w:szCs w:val="20"/>
        </w:rPr>
      </w:pPr>
      <w:proofErr w:type="spellStart"/>
      <w:r>
        <w:rPr>
          <w:b/>
          <w:sz w:val="20"/>
          <w:szCs w:val="20"/>
        </w:rPr>
        <w:t>Kforce</w:t>
      </w:r>
      <w:proofErr w:type="spellEnd"/>
      <w:r>
        <w:rPr>
          <w:b/>
          <w:sz w:val="20"/>
          <w:szCs w:val="20"/>
        </w:rPr>
        <w:t>, Inc., Clearwater, FL                                                                                                                 February 2012 - October 2012</w:t>
      </w:r>
    </w:p>
    <w:p w14:paraId="1EE252DC" w14:textId="47D67E44" w:rsidR="0067572B" w:rsidRDefault="001D3DB7">
      <w:pPr>
        <w:pStyle w:val="NormalWeb"/>
        <w:spacing w:before="0" w:beforeAutospacing="0" w:after="0" w:afterAutospacing="0"/>
        <w:rPr>
          <w:b/>
          <w:sz w:val="20"/>
          <w:szCs w:val="20"/>
        </w:rPr>
      </w:pPr>
      <w:r>
        <w:rPr>
          <w:b/>
          <w:sz w:val="20"/>
          <w:szCs w:val="20"/>
        </w:rPr>
        <w:t>Sr. Software Engineer/Consultant</w:t>
      </w:r>
    </w:p>
    <w:p w14:paraId="23E6A519" w14:textId="087EB1FF" w:rsidR="00C35E57" w:rsidRDefault="001D3DB7" w:rsidP="00984679">
      <w:pPr>
        <w:pStyle w:val="NormalWeb"/>
        <w:spacing w:before="0" w:beforeAutospacing="0" w:after="0" w:afterAutospacing="0"/>
        <w:rPr>
          <w:sz w:val="20"/>
          <w:szCs w:val="20"/>
        </w:rPr>
      </w:pPr>
      <w:r>
        <w:rPr>
          <w:sz w:val="20"/>
          <w:szCs w:val="20"/>
        </w:rPr>
        <w:t xml:space="preserve">C++/Solaris software consulting services for the VA’s </w:t>
      </w:r>
      <w:proofErr w:type="spellStart"/>
      <w:r>
        <w:rPr>
          <w:sz w:val="20"/>
          <w:szCs w:val="20"/>
        </w:rPr>
        <w:t>VetsNet</w:t>
      </w:r>
      <w:proofErr w:type="spellEnd"/>
      <w:r>
        <w:rPr>
          <w:sz w:val="20"/>
          <w:szCs w:val="20"/>
        </w:rPr>
        <w:t xml:space="preserve"> project. Migration of existing code base from C++ / Tuxedo architecture to Java-based web service architecture. Provided C++/Solaris software design and development services for the VA’s Caregiver Stipend Program (CSP), which calculates monthly stipend payments for caregivers of disabled veterans. CSP consists of a web service user interface, which uses Tuxedo to invoke business logic (written in C++), with Oracle as the database layer. Stipend payments are </w:t>
      </w:r>
      <w:r w:rsidR="001A14DF">
        <w:rPr>
          <w:sz w:val="20"/>
          <w:szCs w:val="20"/>
        </w:rPr>
        <w:t>calculated and</w:t>
      </w:r>
      <w:r>
        <w:rPr>
          <w:sz w:val="20"/>
          <w:szCs w:val="20"/>
        </w:rPr>
        <w:t xml:space="preserve"> sent to the US Treasury for payment. Successfully designed, implemented, and tested CSP business logic in C++, and integrated it with legacy </w:t>
      </w:r>
      <w:proofErr w:type="spellStart"/>
      <w:r>
        <w:rPr>
          <w:sz w:val="20"/>
          <w:szCs w:val="20"/>
        </w:rPr>
        <w:t>VetsNet</w:t>
      </w:r>
      <w:proofErr w:type="spellEnd"/>
      <w:r>
        <w:rPr>
          <w:sz w:val="20"/>
          <w:szCs w:val="20"/>
        </w:rPr>
        <w:t xml:space="preserve"> code base.</w:t>
      </w:r>
    </w:p>
    <w:p w14:paraId="2ECF9151" w14:textId="77777777" w:rsidR="00C35E57" w:rsidRPr="00C35E57" w:rsidRDefault="00C35E57" w:rsidP="00984679">
      <w:pPr>
        <w:pStyle w:val="NormalWeb"/>
        <w:spacing w:before="0" w:beforeAutospacing="0" w:after="0" w:afterAutospacing="0"/>
        <w:rPr>
          <w:sz w:val="20"/>
          <w:szCs w:val="20"/>
        </w:rPr>
      </w:pPr>
    </w:p>
    <w:p w14:paraId="1EE252E3" w14:textId="3B55815D" w:rsidR="0067572B" w:rsidRDefault="001D3DB7">
      <w:pPr>
        <w:pStyle w:val="NormalWeb"/>
        <w:spacing w:before="0" w:beforeAutospacing="0" w:after="0" w:afterAutospacing="0"/>
        <w:rPr>
          <w:rFonts w:ascii="Verdana" w:hAnsi="Verdana"/>
          <w:b/>
          <w:sz w:val="20"/>
          <w:szCs w:val="20"/>
        </w:rPr>
      </w:pPr>
      <w:r>
        <w:rPr>
          <w:b/>
          <w:sz w:val="20"/>
          <w:szCs w:val="20"/>
        </w:rPr>
        <w:t>Raytheon Network Centric Systems (NCS) St. Petersburg, FL                                                                      June 2008 - April 2011</w:t>
      </w:r>
    </w:p>
    <w:p w14:paraId="1EE252E5" w14:textId="0526EB9D" w:rsidR="0067572B" w:rsidRPr="00C35E57" w:rsidRDefault="001D3DB7">
      <w:pPr>
        <w:pStyle w:val="NormalWeb"/>
        <w:spacing w:before="0" w:beforeAutospacing="0" w:after="0" w:afterAutospacing="0"/>
        <w:rPr>
          <w:b/>
          <w:sz w:val="20"/>
          <w:szCs w:val="20"/>
        </w:rPr>
      </w:pPr>
      <w:r>
        <w:rPr>
          <w:b/>
          <w:sz w:val="20"/>
          <w:szCs w:val="20"/>
        </w:rPr>
        <w:t>Sr. Software Engineer</w:t>
      </w:r>
    </w:p>
    <w:p w14:paraId="1EE252E6" w14:textId="77777777" w:rsidR="0067572B" w:rsidRDefault="001D3DB7">
      <w:pPr>
        <w:pStyle w:val="NormalWeb"/>
        <w:spacing w:before="0" w:beforeAutospacing="0" w:after="0" w:afterAutospacing="0"/>
        <w:rPr>
          <w:sz w:val="20"/>
          <w:szCs w:val="20"/>
        </w:rPr>
      </w:pPr>
      <w:r>
        <w:rPr>
          <w:sz w:val="20"/>
          <w:szCs w:val="20"/>
        </w:rPr>
        <w:t>BCME BCTM Software Engineer. Designed, implemented, and tested upgrades to an automated testing too</w:t>
      </w:r>
      <w:r w:rsidR="002A2E8B">
        <w:rPr>
          <w:sz w:val="20"/>
          <w:szCs w:val="20"/>
        </w:rPr>
        <w:t xml:space="preserve">l (FATHM). This tool allows the </w:t>
      </w:r>
      <w:r>
        <w:rPr>
          <w:sz w:val="20"/>
          <w:szCs w:val="20"/>
        </w:rPr>
        <w:t xml:space="preserve">I&amp;T team to automate testing of BCME software. FATHM is a multi-threaded Java application, which interfaces to Boeing’s SOSCOE product. Mentored junior team members in Java and Java/C++ interfacing (JNI). Also responsible for updates to IBM DB2 testing database. Further supported software integration testing by implementing, debugging, and executing integration test scripts. Merged test script and message file versions in </w:t>
      </w:r>
      <w:proofErr w:type="spellStart"/>
      <w:r>
        <w:rPr>
          <w:sz w:val="20"/>
          <w:szCs w:val="20"/>
        </w:rPr>
        <w:t>Clearcase</w:t>
      </w:r>
      <w:proofErr w:type="spellEnd"/>
      <w:r>
        <w:rPr>
          <w:sz w:val="20"/>
          <w:szCs w:val="20"/>
        </w:rPr>
        <w:t>.</w:t>
      </w:r>
    </w:p>
    <w:p w14:paraId="1EE252E7" w14:textId="77777777" w:rsidR="0067572B" w:rsidRDefault="0067572B">
      <w:pPr>
        <w:pStyle w:val="NormalWeb"/>
        <w:spacing w:before="0" w:beforeAutospacing="0" w:after="0" w:afterAutospacing="0"/>
        <w:rPr>
          <w:sz w:val="20"/>
          <w:szCs w:val="20"/>
        </w:rPr>
      </w:pPr>
    </w:p>
    <w:p w14:paraId="1EE252E8" w14:textId="77777777" w:rsidR="0067572B" w:rsidRDefault="001D3DB7">
      <w:pPr>
        <w:pStyle w:val="NormalWeb"/>
        <w:spacing w:before="0" w:beforeAutospacing="0" w:after="0" w:afterAutospacing="0"/>
        <w:rPr>
          <w:sz w:val="20"/>
          <w:szCs w:val="20"/>
        </w:rPr>
      </w:pPr>
      <w:r>
        <w:rPr>
          <w:sz w:val="20"/>
          <w:szCs w:val="20"/>
        </w:rPr>
        <w:t>AITG Radio Software Engineer. Modified AITG radio software to resolve problems and add functionality requested by the customer. Demonstrated software functionality to customer during formal lab testing.</w:t>
      </w:r>
    </w:p>
    <w:p w14:paraId="1EE252E9" w14:textId="77777777" w:rsidR="0067572B" w:rsidRDefault="001D3DB7">
      <w:pPr>
        <w:pStyle w:val="NormalWeb"/>
        <w:spacing w:before="0" w:beforeAutospacing="0" w:after="0" w:afterAutospacing="0"/>
        <w:rPr>
          <w:rFonts w:ascii="Verdana" w:hAnsi="Verdana"/>
          <w:sz w:val="20"/>
          <w:szCs w:val="20"/>
        </w:rPr>
      </w:pPr>
      <w:r>
        <w:rPr>
          <w:sz w:val="20"/>
          <w:szCs w:val="20"/>
        </w:rPr>
        <w:t xml:space="preserve"> </w:t>
      </w:r>
    </w:p>
    <w:p w14:paraId="1EE252EB" w14:textId="7027A523" w:rsidR="00870A59" w:rsidRDefault="001D3DB7">
      <w:pPr>
        <w:pStyle w:val="NormalWeb"/>
        <w:spacing w:before="0" w:beforeAutospacing="0" w:after="0" w:afterAutospacing="0"/>
        <w:rPr>
          <w:sz w:val="20"/>
          <w:szCs w:val="20"/>
        </w:rPr>
      </w:pPr>
      <w:r>
        <w:rPr>
          <w:sz w:val="20"/>
          <w:szCs w:val="20"/>
        </w:rPr>
        <w:t xml:space="preserve">JTT Radio PPSS Block 6 Software Lead. Responsible for assigning resources to project tasks, tracking performance metrics (earned value management – CPI and SPI) and supporting monthly PMAT and EPR meetings. Prepared variance reports. Revised WADs to accurately reflect project tasks, completion criteria, and budgeted hours. Met daily with JTT Block 6 Project Engineer and other IPT members to ensure that the software effort remained on track, and that roadblocks were resolved quickly. </w:t>
      </w:r>
      <w:r w:rsidR="00CF72AA">
        <w:rPr>
          <w:sz w:val="20"/>
          <w:szCs w:val="20"/>
        </w:rPr>
        <w:t xml:space="preserve"> Managed requirements with DOORS tool. </w:t>
      </w:r>
      <w:r>
        <w:rPr>
          <w:sz w:val="20"/>
          <w:szCs w:val="20"/>
        </w:rPr>
        <w:t xml:space="preserve">Input data into </w:t>
      </w:r>
      <w:proofErr w:type="spellStart"/>
      <w:r>
        <w:rPr>
          <w:sz w:val="20"/>
          <w:szCs w:val="20"/>
        </w:rPr>
        <w:t>iMetrics</w:t>
      </w:r>
      <w:proofErr w:type="spellEnd"/>
      <w:r>
        <w:rPr>
          <w:sz w:val="20"/>
          <w:szCs w:val="20"/>
        </w:rPr>
        <w:t xml:space="preserve">. Managed resolution of open software issues with </w:t>
      </w:r>
      <w:proofErr w:type="spellStart"/>
      <w:r>
        <w:rPr>
          <w:sz w:val="20"/>
          <w:szCs w:val="20"/>
        </w:rPr>
        <w:t>iTracker</w:t>
      </w:r>
      <w:proofErr w:type="spellEnd"/>
      <w:r>
        <w:rPr>
          <w:sz w:val="20"/>
          <w:szCs w:val="20"/>
        </w:rPr>
        <w:t>. Interfaced with Program Manager and customer to achieve project objectives. Completed Raytheon R6σ Specialist training.</w:t>
      </w:r>
    </w:p>
    <w:p w14:paraId="1EE252EC" w14:textId="77777777" w:rsidR="002E2ECF" w:rsidRDefault="002E2ECF">
      <w:pPr>
        <w:pStyle w:val="NormalWeb"/>
        <w:spacing w:before="0" w:beforeAutospacing="0" w:after="0" w:afterAutospacing="0"/>
        <w:rPr>
          <w:sz w:val="20"/>
          <w:szCs w:val="20"/>
        </w:rPr>
      </w:pPr>
    </w:p>
    <w:p w14:paraId="1EE252ED" w14:textId="631519CC" w:rsidR="0067572B" w:rsidRDefault="001D3DB7">
      <w:pPr>
        <w:pStyle w:val="NormalWeb"/>
        <w:spacing w:before="0" w:beforeAutospacing="0" w:after="0" w:afterAutospacing="0"/>
        <w:rPr>
          <w:b/>
          <w:sz w:val="20"/>
          <w:szCs w:val="20"/>
        </w:rPr>
      </w:pPr>
      <w:r>
        <w:rPr>
          <w:b/>
          <w:sz w:val="20"/>
          <w:szCs w:val="20"/>
        </w:rPr>
        <w:t>Custom Manufacturing and Engineering (CME) St. Petersburg, FL                                                           May 2005 - June 2008</w:t>
      </w:r>
    </w:p>
    <w:p w14:paraId="1EE252EF" w14:textId="752F1765" w:rsidR="0067572B" w:rsidRPr="00C35E57" w:rsidRDefault="001D3DB7">
      <w:pPr>
        <w:pStyle w:val="NormalWeb"/>
        <w:spacing w:before="0" w:beforeAutospacing="0" w:after="0" w:afterAutospacing="0"/>
        <w:rPr>
          <w:rFonts w:ascii="Verdana" w:hAnsi="Verdana"/>
          <w:b/>
          <w:sz w:val="20"/>
          <w:szCs w:val="20"/>
        </w:rPr>
      </w:pPr>
      <w:r>
        <w:rPr>
          <w:b/>
          <w:sz w:val="20"/>
          <w:szCs w:val="20"/>
        </w:rPr>
        <w:t>Engineering Manager</w:t>
      </w:r>
    </w:p>
    <w:p w14:paraId="1EE252F0" w14:textId="77777777" w:rsidR="0067572B" w:rsidRDefault="001D3DB7">
      <w:pPr>
        <w:pStyle w:val="NormalWeb"/>
        <w:spacing w:before="0" w:beforeAutospacing="0" w:after="0" w:afterAutospacing="0"/>
        <w:rPr>
          <w:sz w:val="20"/>
          <w:szCs w:val="20"/>
        </w:rPr>
      </w:pPr>
      <w:r>
        <w:rPr>
          <w:sz w:val="20"/>
          <w:szCs w:val="20"/>
        </w:rPr>
        <w:t>Engineering Manager of CME’s Sensor and Power Engineering Department. Supervised a staff of 12 engineers of various disciplines (mechanical, electrical, RF, and software engineers). Responsible for assigning resources to projects and evaluating performance of individual engineers. Heavily involved in new business development, proposal writing (SBIR and larger proposals) and costing (including development of BOEs) systems engineering, vendor relationship management, project scheduling and tracking.  Process owner of CME’s new software engineering process as part of the company’s SEA (Supplier Excellence Alliance) initiative.</w:t>
      </w:r>
    </w:p>
    <w:p w14:paraId="1EE252F1" w14:textId="77777777"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Pr>
          <w:sz w:val="20"/>
        </w:rPr>
        <w:t>Senior Systems Engineer. Responsible for systems engineering, software engineering, technical research, proposal writing and new business development activities with areas of concentration in power systems and wireless sensors. Involved in design of 802.15.4 and ZigBee wireless sensor networks. Principal Investigator for CME’s sensor Fusion project (sniper detection) for the US Army’s Intelligence and Information Warfare Directorate. Investigated characteristics of specialized sensors and devised algorithm for fusing sensor readings to identify sniper firing positions.</w:t>
      </w:r>
    </w:p>
    <w:p w14:paraId="1EE252F2" w14:textId="77777777" w:rsidR="007565E2" w:rsidRDefault="007565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p>
    <w:p w14:paraId="1E4D378F" w14:textId="77777777" w:rsidR="00D1144D" w:rsidRDefault="00D11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p>
    <w:p w14:paraId="5FC36F51" w14:textId="77777777" w:rsidR="00D1144D" w:rsidRDefault="00D11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p>
    <w:p w14:paraId="73D60A18" w14:textId="77777777" w:rsidR="00D1144D" w:rsidRDefault="00D11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p>
    <w:p w14:paraId="55DDF9FB" w14:textId="77777777" w:rsidR="00D1144D" w:rsidRDefault="00D11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p>
    <w:p w14:paraId="1EE252F3" w14:textId="6CAC8F5F" w:rsidR="002E2ECF" w:rsidRDefault="00090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lastRenderedPageBreak/>
        <w:t>EARLY CAREER (Summarized)</w:t>
      </w:r>
    </w:p>
    <w:p w14:paraId="1EE252F4" w14:textId="71CD7CB9"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Light Software Solutions, Inc. Tampa, FL                                                                                                 February 1994 - May 2005</w:t>
      </w:r>
    </w:p>
    <w:p w14:paraId="1EE252F8" w14:textId="51A263F4" w:rsidR="0067572B" w:rsidRPr="0009022E"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President / Software Consultant</w:t>
      </w:r>
    </w:p>
    <w:p w14:paraId="21DE130B" w14:textId="651C8306" w:rsidR="00C35E57" w:rsidRDefault="001D3DB7" w:rsidP="00DC2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Pr>
          <w:sz w:val="20"/>
        </w:rPr>
        <w:t>Systems Engineering services for RUP-based project for Airline Operations Center management.</w:t>
      </w:r>
      <w:r w:rsidR="00AC45C6">
        <w:rPr>
          <w:sz w:val="20"/>
        </w:rPr>
        <w:t xml:space="preserve"> </w:t>
      </w:r>
      <w:r>
        <w:rPr>
          <w:sz w:val="20"/>
        </w:rPr>
        <w:t>Implementation and testing of Java and C++ software under Sun Solaris for the U.S. Navy's DD(X) (now Zumwalt) program. Interfaced with XML classes via JAXB. Implemented a thread pool using the ACE thread library.</w:t>
      </w:r>
      <w:r w:rsidR="00AC45C6">
        <w:rPr>
          <w:sz w:val="20"/>
        </w:rPr>
        <w:t xml:space="preserve"> </w:t>
      </w:r>
      <w:r>
        <w:rPr>
          <w:sz w:val="20"/>
        </w:rPr>
        <w:t>Performed requirements analysis and UML modeling and design of health care system for the State of Florida. Led JAD sessions, wrote project use cases, test cases, and test scripts. Used Rational tools (RequisitePro, Rose, ClearCase, ClearQuest) and Visio for requirements management, business and object modeling, version control, and change management.</w:t>
      </w:r>
      <w:r w:rsidR="00AC45C6">
        <w:rPr>
          <w:sz w:val="20"/>
        </w:rPr>
        <w:t xml:space="preserve"> </w:t>
      </w:r>
      <w:r>
        <w:rPr>
          <w:sz w:val="20"/>
        </w:rPr>
        <w:t>Designed and developed Java Swing GUI for DES3 encryption and decryption utility. Interfaced GUI to C encryption engine.</w:t>
      </w:r>
      <w:r w:rsidR="00AC45C6">
        <w:rPr>
          <w:sz w:val="20"/>
        </w:rPr>
        <w:t xml:space="preserve"> </w:t>
      </w:r>
      <w:r w:rsidRPr="00AC45C6">
        <w:rPr>
          <w:sz w:val="20"/>
        </w:rPr>
        <w:t>Use case specification and requirements analysis for RUP-based project for processing dental insurance claims.</w:t>
      </w:r>
      <w:r w:rsidR="00AC45C6" w:rsidRPr="00AC45C6">
        <w:rPr>
          <w:sz w:val="20"/>
        </w:rPr>
        <w:t xml:space="preserve"> </w:t>
      </w:r>
      <w:r w:rsidRPr="00AC45C6">
        <w:rPr>
          <w:sz w:val="20"/>
        </w:rPr>
        <w:t>Java/Solaris development of interface code for email parsing application</w:t>
      </w:r>
      <w:r w:rsidR="00AC45C6">
        <w:rPr>
          <w:sz w:val="20"/>
        </w:rPr>
        <w:t xml:space="preserve">. </w:t>
      </w:r>
      <w:r w:rsidRPr="00AC45C6">
        <w:rPr>
          <w:sz w:val="20"/>
        </w:rPr>
        <w:t>C++/Solaris development for AT&amp;T order fulfillment system</w:t>
      </w:r>
      <w:r w:rsidR="00271251" w:rsidRPr="00AC45C6">
        <w:rPr>
          <w:sz w:val="20"/>
        </w:rPr>
        <w:t>.</w:t>
      </w:r>
      <w:r w:rsidR="00AC45C6">
        <w:rPr>
          <w:sz w:val="20"/>
        </w:rPr>
        <w:t xml:space="preserve"> </w:t>
      </w:r>
      <w:r>
        <w:rPr>
          <w:sz w:val="20"/>
        </w:rPr>
        <w:t>Design and development of X-Windows/Motif GUI for the SH-60B Navy helicopter instructor station</w:t>
      </w:r>
      <w:r w:rsidR="00271251">
        <w:rPr>
          <w:sz w:val="20"/>
        </w:rPr>
        <w:t>.</w:t>
      </w:r>
      <w:r w:rsidR="00DC255B">
        <w:rPr>
          <w:sz w:val="20"/>
        </w:rPr>
        <w:t xml:space="preserve"> </w:t>
      </w:r>
      <w:r>
        <w:rPr>
          <w:sz w:val="20"/>
        </w:rPr>
        <w:t xml:space="preserve">Requirements analysis for identification of system requirements for the Subscriber Management System (SMS). Used </w:t>
      </w:r>
      <w:proofErr w:type="spellStart"/>
      <w:r>
        <w:rPr>
          <w:sz w:val="20"/>
        </w:rPr>
        <w:t>Rational’s</w:t>
      </w:r>
      <w:proofErr w:type="spellEnd"/>
      <w:r>
        <w:rPr>
          <w:sz w:val="20"/>
        </w:rPr>
        <w:t xml:space="preserve"> </w:t>
      </w:r>
      <w:proofErr w:type="spellStart"/>
      <w:r>
        <w:rPr>
          <w:sz w:val="20"/>
        </w:rPr>
        <w:t>RequisitePro</w:t>
      </w:r>
      <w:proofErr w:type="spellEnd"/>
      <w:r>
        <w:rPr>
          <w:sz w:val="20"/>
        </w:rPr>
        <w:t xml:space="preserve"> and Rose tools to manage requirements and build system model in UML</w:t>
      </w:r>
      <w:r w:rsidR="00271251">
        <w:rPr>
          <w:sz w:val="20"/>
        </w:rPr>
        <w:t>.</w:t>
      </w:r>
      <w:r w:rsidR="00DC255B">
        <w:rPr>
          <w:sz w:val="20"/>
        </w:rPr>
        <w:t xml:space="preserve"> </w:t>
      </w:r>
      <w:r>
        <w:rPr>
          <w:sz w:val="20"/>
        </w:rPr>
        <w:t>GUI developer for Integrated Tasking and Networking (ITN) component of the Federal Bureau of Investigation’s Automated Fingerprint Identification System (AFIS</w:t>
      </w:r>
      <w:r w:rsidR="00271251">
        <w:rPr>
          <w:sz w:val="20"/>
        </w:rPr>
        <w:t>)</w:t>
      </w:r>
      <w:r>
        <w:rPr>
          <w:sz w:val="20"/>
        </w:rPr>
        <w:t>.</w:t>
      </w:r>
      <w:r w:rsidR="00DC255B">
        <w:rPr>
          <w:sz w:val="20"/>
        </w:rPr>
        <w:t xml:space="preserve"> </w:t>
      </w:r>
      <w:r>
        <w:rPr>
          <w:sz w:val="20"/>
        </w:rPr>
        <w:t xml:space="preserve">Lead software engineer for development of an X-Windows/Motif military logistics modeling application in C and C++. Application Engineer for development and integration of Release 2 paging and messaging functionality for Motorola Iridium project. Systems Engineering for an IOC interface of the Defense Information Systems Agency (DISA) Defense Software Repository System (DSRS) to the Reuse Library Toolkit (RLT) as part of a support task for the </w:t>
      </w:r>
      <w:proofErr w:type="spellStart"/>
      <w:r>
        <w:rPr>
          <w:sz w:val="20"/>
        </w:rPr>
        <w:t>Logicon</w:t>
      </w:r>
      <w:proofErr w:type="spellEnd"/>
      <w:r>
        <w:rPr>
          <w:sz w:val="20"/>
        </w:rPr>
        <w:t xml:space="preserve"> I-CASE contract. Responsible for software design, composition of MIL-STD-498 deliverable documents (SDD, STP, STD, STR) and design review presentations to the Federal Government.</w:t>
      </w:r>
      <w:r w:rsidR="00DC255B">
        <w:rPr>
          <w:sz w:val="20"/>
        </w:rPr>
        <w:t xml:space="preserve"> </w:t>
      </w:r>
      <w:r>
        <w:rPr>
          <w:sz w:val="20"/>
        </w:rPr>
        <w:t xml:space="preserve">X-Windows/Motif interface design and development using </w:t>
      </w:r>
      <w:proofErr w:type="spellStart"/>
      <w:r>
        <w:rPr>
          <w:sz w:val="20"/>
        </w:rPr>
        <w:t>Xlib</w:t>
      </w:r>
      <w:proofErr w:type="spellEnd"/>
      <w:r>
        <w:rPr>
          <w:sz w:val="20"/>
        </w:rPr>
        <w:t xml:space="preserve">, </w:t>
      </w:r>
      <w:proofErr w:type="spellStart"/>
      <w:r>
        <w:rPr>
          <w:sz w:val="20"/>
        </w:rPr>
        <w:t>Xt</w:t>
      </w:r>
      <w:proofErr w:type="spellEnd"/>
      <w:r>
        <w:rPr>
          <w:sz w:val="20"/>
        </w:rPr>
        <w:t xml:space="preserve">, </w:t>
      </w:r>
      <w:proofErr w:type="spellStart"/>
      <w:r>
        <w:rPr>
          <w:sz w:val="20"/>
        </w:rPr>
        <w:t>Xm</w:t>
      </w:r>
      <w:proofErr w:type="spellEnd"/>
      <w:r>
        <w:rPr>
          <w:sz w:val="20"/>
        </w:rPr>
        <w:t>, and UIM/X on Silicon Graphics workstation for US Navy E2-C flight trainer instructor station.</w:t>
      </w:r>
    </w:p>
    <w:p w14:paraId="4FE11BEB" w14:textId="77777777" w:rsidR="00C35E57" w:rsidRDefault="00C35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14:paraId="1EE2531D" w14:textId="753BD85F"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sz w:val="20"/>
        </w:rPr>
      </w:pPr>
      <w:r>
        <w:rPr>
          <w:b/>
          <w:sz w:val="20"/>
        </w:rPr>
        <w:t>Computer Sciences Corporation (CSC) St. Petersburg, FL                                                            February 1993 - February 1994</w:t>
      </w:r>
    </w:p>
    <w:p w14:paraId="1EE2531F" w14:textId="0ED4995A" w:rsidR="0067572B" w:rsidRPr="00C35E57"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sz w:val="20"/>
        </w:rPr>
      </w:pPr>
      <w:r>
        <w:rPr>
          <w:b/>
          <w:sz w:val="20"/>
        </w:rPr>
        <w:t>Member, Technical Staff</w:t>
      </w:r>
    </w:p>
    <w:p w14:paraId="1EE25322" w14:textId="3685F010" w:rsidR="0067572B" w:rsidRDefault="001D3DB7" w:rsidP="00AC45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r>
        <w:rPr>
          <w:sz w:val="20"/>
        </w:rPr>
        <w:t>Performed C/Unix/SYBASE design and development in support of US Special Operations Command J2 (Intelligence) directorate at MacDill AFB.</w:t>
      </w:r>
      <w:r w:rsidR="00AC45C6">
        <w:rPr>
          <w:sz w:val="20"/>
        </w:rPr>
        <w:t xml:space="preserve"> </w:t>
      </w:r>
      <w:r>
        <w:rPr>
          <w:sz w:val="20"/>
        </w:rPr>
        <w:t>Designed and developed military logistics modeling software as part of CSC's Logistic Sustainability Analysis team</w:t>
      </w:r>
      <w:r w:rsidR="00271251">
        <w:rPr>
          <w:sz w:val="20"/>
        </w:rPr>
        <w:t>.</w:t>
      </w:r>
    </w:p>
    <w:p w14:paraId="1EE25324" w14:textId="77777777" w:rsidR="00FB3073" w:rsidRDefault="00FB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p>
    <w:p w14:paraId="1EE25325" w14:textId="5DD1CB9C"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CSC - Systems Engineering Division, Hanover, MD                                                                               April 1989 - February 1993</w:t>
      </w:r>
    </w:p>
    <w:p w14:paraId="1EE25327" w14:textId="188837C7" w:rsidR="0067572B" w:rsidRPr="00C35E57"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Member, Technical Staff</w:t>
      </w:r>
    </w:p>
    <w:p w14:paraId="1EE2532F" w14:textId="3F7A0845" w:rsidR="005C4668"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Pr>
          <w:sz w:val="20"/>
        </w:rPr>
        <w:t xml:space="preserve">Designed, coded, and documented classified Sun/C/Unix(SunOS)/SYBASE National Security Agency (NSA) project. Project was designed and documented using CADRE/Teamwork and </w:t>
      </w:r>
      <w:proofErr w:type="spellStart"/>
      <w:r>
        <w:rPr>
          <w:sz w:val="20"/>
        </w:rPr>
        <w:t>DataWorkBench</w:t>
      </w:r>
      <w:proofErr w:type="spellEnd"/>
      <w:r>
        <w:rPr>
          <w:sz w:val="20"/>
        </w:rPr>
        <w:t xml:space="preserve"> tools.  Presented my design to the customer at CDR.  </w:t>
      </w:r>
      <w:r w:rsidRPr="00426ACA">
        <w:rPr>
          <w:b/>
          <w:sz w:val="20"/>
        </w:rPr>
        <w:t xml:space="preserve">All work was </w:t>
      </w:r>
      <w:r w:rsidR="000F2DF3">
        <w:rPr>
          <w:b/>
          <w:sz w:val="20"/>
        </w:rPr>
        <w:t>performed onsite</w:t>
      </w:r>
      <w:r w:rsidRPr="00426ACA">
        <w:rPr>
          <w:b/>
          <w:sz w:val="20"/>
        </w:rPr>
        <w:t xml:space="preserve"> at NSA, Ft. Meade, MD.</w:t>
      </w:r>
      <w:r w:rsidR="00DC255B">
        <w:rPr>
          <w:sz w:val="20"/>
        </w:rPr>
        <w:t xml:space="preserve"> </w:t>
      </w:r>
      <w:r>
        <w:rPr>
          <w:sz w:val="20"/>
        </w:rPr>
        <w:t>Team leader for PC/C/Unix(</w:t>
      </w:r>
      <w:proofErr w:type="spellStart"/>
      <w:r>
        <w:rPr>
          <w:sz w:val="20"/>
        </w:rPr>
        <w:t>Xenix</w:t>
      </w:r>
      <w:proofErr w:type="spellEnd"/>
      <w:r>
        <w:rPr>
          <w:sz w:val="20"/>
        </w:rPr>
        <w:t xml:space="preserve">) software requirements analysis, software design, development, and testing of a classified satellite communications earth terminal controller. Sun/C/Unix(SunOS) software requirements analysis, design, and development as a member of a large (60+ individuals) project team. Sun/C/Unix(SunOS)/X-Windows(Motif) design, coding and testing for the US Navy's Acoustical Input Processing System. </w:t>
      </w:r>
    </w:p>
    <w:p w14:paraId="1EE25330" w14:textId="77777777" w:rsidR="0006455B" w:rsidRDefault="00064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p>
    <w:p w14:paraId="1EE25331" w14:textId="5C9EE42E"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CSC - Network Services Division, Herndon, VA                                                                                        August 1988 – April 1989</w:t>
      </w:r>
    </w:p>
    <w:p w14:paraId="1EE25333" w14:textId="5E9E483A" w:rsidR="0067572B" w:rsidRPr="00C35E57"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Member, Technical Staff</w:t>
      </w:r>
    </w:p>
    <w:p w14:paraId="1EE25334" w14:textId="291DFD96"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Pr>
          <w:sz w:val="20"/>
        </w:rPr>
        <w:t>C/Unix software development and testing on AT&amp;T 3B/400 and 5ESS packet switch for the FAA Voice Switching and Control System (VSCS) project.</w:t>
      </w:r>
    </w:p>
    <w:p w14:paraId="1EE25336" w14:textId="77777777" w:rsidR="0067572B" w:rsidRDefault="00675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p>
    <w:p w14:paraId="1EE25337" w14:textId="1DC8122F" w:rsidR="0067572B"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Jerry Thompson &amp; Associates (JTA) Kensington, MD                                                                           November</w:t>
      </w:r>
      <w:r w:rsidR="00D306EB">
        <w:rPr>
          <w:b/>
          <w:sz w:val="20"/>
        </w:rPr>
        <w:t xml:space="preserve"> </w:t>
      </w:r>
      <w:r>
        <w:rPr>
          <w:b/>
          <w:sz w:val="20"/>
        </w:rPr>
        <w:t>1987 - July 1988</w:t>
      </w:r>
    </w:p>
    <w:p w14:paraId="1EE25339" w14:textId="602E1447" w:rsidR="0067572B" w:rsidRPr="00C35E57" w:rsidRDefault="001D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0"/>
        </w:rPr>
      </w:pPr>
      <w:r>
        <w:rPr>
          <w:b/>
          <w:sz w:val="20"/>
        </w:rPr>
        <w:t>Systems Analyst</w:t>
      </w:r>
    </w:p>
    <w:p w14:paraId="1EE2533D" w14:textId="3212BC94" w:rsidR="0067572B" w:rsidRDefault="001D3DB7" w:rsidP="00EC2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Pr>
          <w:sz w:val="20"/>
        </w:rPr>
        <w:t>Systems analysis duties and operational scenario design for the VSCS project mentioned above. Performed analysis of voice and data traffic requirements for the FAA's Radio Communications Link (RCL) project.</w:t>
      </w:r>
    </w:p>
    <w:sectPr w:rsidR="0067572B">
      <w:footnotePr>
        <w:numFmt w:val="lowerLetter"/>
      </w:footnotePr>
      <w:endnotePr>
        <w:numFmt w:val="lowerLetter"/>
      </w:endnotePr>
      <w:pgSz w:w="12240" w:h="15840"/>
      <w:pgMar w:top="1350" w:right="720" w:bottom="1200" w:left="720" w:header="1350" w:footer="12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none"/>
      <w:suff w:val="nothing"/>
      <w:lvlText w:val="!"/>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singleLevel"/>
    <w:tmpl w:val="00000003"/>
    <w:lvl w:ilvl="0">
      <w:start w:val="1"/>
      <w:numFmt w:val="none"/>
      <w:suff w:val="nothing"/>
      <w:lvlText w:val="!"/>
      <w:lvlJc w:val="left"/>
    </w:lvl>
  </w:abstractNum>
  <w:abstractNum w:abstractNumId="3" w15:restartNumberingAfterBreak="0">
    <w:nsid w:val="267108C6"/>
    <w:multiLevelType w:val="hybridMultilevel"/>
    <w:tmpl w:val="1438EB92"/>
    <w:lvl w:ilvl="0" w:tplc="A0A0A6BC">
      <w:start w:val="8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9851C2"/>
    <w:multiLevelType w:val="hybridMultilevel"/>
    <w:tmpl w:val="0910212C"/>
    <w:lvl w:ilvl="0" w:tplc="520ADB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455137"/>
    <w:multiLevelType w:val="hybridMultilevel"/>
    <w:tmpl w:val="C6149DD8"/>
    <w:lvl w:ilvl="0" w:tplc="FE8020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E57705"/>
    <w:multiLevelType w:val="hybridMultilevel"/>
    <w:tmpl w:val="3B161DFC"/>
    <w:lvl w:ilvl="0" w:tplc="56A4269A">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6E0D4217"/>
    <w:multiLevelType w:val="hybridMultilevel"/>
    <w:tmpl w:val="42B6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F5555"/>
    <w:multiLevelType w:val="hybridMultilevel"/>
    <w:tmpl w:val="15A8124C"/>
    <w:lvl w:ilvl="0" w:tplc="9A5C67CA">
      <w:start w:val="813"/>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551F8B"/>
    <w:multiLevelType w:val="hybridMultilevel"/>
    <w:tmpl w:val="ACA6D478"/>
    <w:lvl w:ilvl="0" w:tplc="0002CA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845788"/>
    <w:multiLevelType w:val="hybridMultilevel"/>
    <w:tmpl w:val="B4406CA0"/>
    <w:lvl w:ilvl="0" w:tplc="544695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41341341">
    <w:abstractNumId w:val="0"/>
  </w:num>
  <w:num w:numId="2" w16cid:durableId="726219698">
    <w:abstractNumId w:val="1"/>
  </w:num>
  <w:num w:numId="3" w16cid:durableId="300620981">
    <w:abstractNumId w:val="2"/>
  </w:num>
  <w:num w:numId="4" w16cid:durableId="1153569151">
    <w:abstractNumId w:val="3"/>
  </w:num>
  <w:num w:numId="5" w16cid:durableId="215705987">
    <w:abstractNumId w:val="8"/>
  </w:num>
  <w:num w:numId="6" w16cid:durableId="1229418944">
    <w:abstractNumId w:val="6"/>
  </w:num>
  <w:num w:numId="7" w16cid:durableId="850067627">
    <w:abstractNumId w:val="4"/>
  </w:num>
  <w:num w:numId="8" w16cid:durableId="2091611600">
    <w:abstractNumId w:val="9"/>
  </w:num>
  <w:num w:numId="9" w16cid:durableId="1746953593">
    <w:abstractNumId w:val="5"/>
  </w:num>
  <w:num w:numId="10" w16cid:durableId="610088015">
    <w:abstractNumId w:val="7"/>
  </w:num>
  <w:num w:numId="11" w16cid:durableId="1282803376">
    <w:abstractNumId w:val="10"/>
  </w:num>
  <w:num w:numId="12" w16cid:durableId="1365716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14"/>
    <w:rsid w:val="000058CC"/>
    <w:rsid w:val="00013DC6"/>
    <w:rsid w:val="00025802"/>
    <w:rsid w:val="00027058"/>
    <w:rsid w:val="00032F21"/>
    <w:rsid w:val="000332C0"/>
    <w:rsid w:val="000463E0"/>
    <w:rsid w:val="00051A30"/>
    <w:rsid w:val="0006455B"/>
    <w:rsid w:val="00064672"/>
    <w:rsid w:val="00082F1F"/>
    <w:rsid w:val="000839C0"/>
    <w:rsid w:val="0009022E"/>
    <w:rsid w:val="00091890"/>
    <w:rsid w:val="00091A7E"/>
    <w:rsid w:val="00096D1A"/>
    <w:rsid w:val="000A0DF2"/>
    <w:rsid w:val="000B3BC2"/>
    <w:rsid w:val="000D0446"/>
    <w:rsid w:val="000D35F1"/>
    <w:rsid w:val="000D5BAA"/>
    <w:rsid w:val="000E0016"/>
    <w:rsid w:val="000E23F5"/>
    <w:rsid w:val="000F2DF3"/>
    <w:rsid w:val="000F728F"/>
    <w:rsid w:val="00102869"/>
    <w:rsid w:val="001031F6"/>
    <w:rsid w:val="00106A30"/>
    <w:rsid w:val="00110622"/>
    <w:rsid w:val="00110883"/>
    <w:rsid w:val="001234DE"/>
    <w:rsid w:val="00132C68"/>
    <w:rsid w:val="0014130F"/>
    <w:rsid w:val="00143E42"/>
    <w:rsid w:val="0014412E"/>
    <w:rsid w:val="00172225"/>
    <w:rsid w:val="00184E9F"/>
    <w:rsid w:val="00186514"/>
    <w:rsid w:val="001A14DF"/>
    <w:rsid w:val="001A376D"/>
    <w:rsid w:val="001D0AB4"/>
    <w:rsid w:val="001D3B96"/>
    <w:rsid w:val="001D3DB7"/>
    <w:rsid w:val="001E389C"/>
    <w:rsid w:val="001F31E8"/>
    <w:rsid w:val="001F61E5"/>
    <w:rsid w:val="00201FBF"/>
    <w:rsid w:val="00202544"/>
    <w:rsid w:val="00203A5E"/>
    <w:rsid w:val="0022054A"/>
    <w:rsid w:val="0022618A"/>
    <w:rsid w:val="002326DD"/>
    <w:rsid w:val="002339C7"/>
    <w:rsid w:val="00236A96"/>
    <w:rsid w:val="00236AA8"/>
    <w:rsid w:val="00246291"/>
    <w:rsid w:val="00247403"/>
    <w:rsid w:val="0025118F"/>
    <w:rsid w:val="0025159E"/>
    <w:rsid w:val="00271251"/>
    <w:rsid w:val="002A04DB"/>
    <w:rsid w:val="002A2E8B"/>
    <w:rsid w:val="002B259A"/>
    <w:rsid w:val="002B31BB"/>
    <w:rsid w:val="002B5148"/>
    <w:rsid w:val="002C32E9"/>
    <w:rsid w:val="002C3EDB"/>
    <w:rsid w:val="002E2ECF"/>
    <w:rsid w:val="002F071D"/>
    <w:rsid w:val="002F3A5B"/>
    <w:rsid w:val="002F6977"/>
    <w:rsid w:val="00304D5A"/>
    <w:rsid w:val="00306B7F"/>
    <w:rsid w:val="0030794A"/>
    <w:rsid w:val="00313610"/>
    <w:rsid w:val="00313F21"/>
    <w:rsid w:val="00315152"/>
    <w:rsid w:val="0032008C"/>
    <w:rsid w:val="00321DFE"/>
    <w:rsid w:val="0033030B"/>
    <w:rsid w:val="0033514B"/>
    <w:rsid w:val="00357869"/>
    <w:rsid w:val="003661E2"/>
    <w:rsid w:val="00372F23"/>
    <w:rsid w:val="003743E9"/>
    <w:rsid w:val="003777F3"/>
    <w:rsid w:val="00384B21"/>
    <w:rsid w:val="003941D5"/>
    <w:rsid w:val="00397F21"/>
    <w:rsid w:val="003A08B6"/>
    <w:rsid w:val="003A29C2"/>
    <w:rsid w:val="003B22E5"/>
    <w:rsid w:val="003B51D6"/>
    <w:rsid w:val="003C6363"/>
    <w:rsid w:val="003E5EAC"/>
    <w:rsid w:val="003F6E9B"/>
    <w:rsid w:val="00400393"/>
    <w:rsid w:val="00400D30"/>
    <w:rsid w:val="0042649B"/>
    <w:rsid w:val="00426ACA"/>
    <w:rsid w:val="0043039D"/>
    <w:rsid w:val="00435C85"/>
    <w:rsid w:val="00443F5B"/>
    <w:rsid w:val="00445570"/>
    <w:rsid w:val="00452BFB"/>
    <w:rsid w:val="00455CDF"/>
    <w:rsid w:val="00456A76"/>
    <w:rsid w:val="004574A6"/>
    <w:rsid w:val="00460C63"/>
    <w:rsid w:val="00464193"/>
    <w:rsid w:val="00464F59"/>
    <w:rsid w:val="004803EB"/>
    <w:rsid w:val="00482628"/>
    <w:rsid w:val="004860CE"/>
    <w:rsid w:val="00494F95"/>
    <w:rsid w:val="00497959"/>
    <w:rsid w:val="004C3340"/>
    <w:rsid w:val="004D0B3A"/>
    <w:rsid w:val="004D3F16"/>
    <w:rsid w:val="004D5646"/>
    <w:rsid w:val="004D6620"/>
    <w:rsid w:val="004E29E9"/>
    <w:rsid w:val="004E39FE"/>
    <w:rsid w:val="004E491B"/>
    <w:rsid w:val="004F1AC4"/>
    <w:rsid w:val="005016F3"/>
    <w:rsid w:val="00507141"/>
    <w:rsid w:val="00510ADA"/>
    <w:rsid w:val="00514C9F"/>
    <w:rsid w:val="005227D9"/>
    <w:rsid w:val="00533FF2"/>
    <w:rsid w:val="005352C4"/>
    <w:rsid w:val="005376F8"/>
    <w:rsid w:val="00547BD1"/>
    <w:rsid w:val="00555494"/>
    <w:rsid w:val="00571F2E"/>
    <w:rsid w:val="00575F83"/>
    <w:rsid w:val="00576701"/>
    <w:rsid w:val="00582B87"/>
    <w:rsid w:val="00590CCC"/>
    <w:rsid w:val="00590FE4"/>
    <w:rsid w:val="0059238D"/>
    <w:rsid w:val="005B36FC"/>
    <w:rsid w:val="005C4668"/>
    <w:rsid w:val="005C52C2"/>
    <w:rsid w:val="005D5971"/>
    <w:rsid w:val="005E3F67"/>
    <w:rsid w:val="005F2290"/>
    <w:rsid w:val="00605DDF"/>
    <w:rsid w:val="00616369"/>
    <w:rsid w:val="0063285D"/>
    <w:rsid w:val="0063323A"/>
    <w:rsid w:val="006357E0"/>
    <w:rsid w:val="0064048C"/>
    <w:rsid w:val="006529B4"/>
    <w:rsid w:val="00660472"/>
    <w:rsid w:val="006648DE"/>
    <w:rsid w:val="0067572B"/>
    <w:rsid w:val="00690DC5"/>
    <w:rsid w:val="00695016"/>
    <w:rsid w:val="006C01C0"/>
    <w:rsid w:val="006E1B9C"/>
    <w:rsid w:val="006E2C0F"/>
    <w:rsid w:val="00700270"/>
    <w:rsid w:val="00704684"/>
    <w:rsid w:val="00704CE8"/>
    <w:rsid w:val="00710D47"/>
    <w:rsid w:val="00711A9F"/>
    <w:rsid w:val="00726422"/>
    <w:rsid w:val="00742241"/>
    <w:rsid w:val="007427B2"/>
    <w:rsid w:val="00742ABE"/>
    <w:rsid w:val="00745DA7"/>
    <w:rsid w:val="00746F8B"/>
    <w:rsid w:val="007565E2"/>
    <w:rsid w:val="00760DF9"/>
    <w:rsid w:val="00770C03"/>
    <w:rsid w:val="00794867"/>
    <w:rsid w:val="007957F7"/>
    <w:rsid w:val="00796A39"/>
    <w:rsid w:val="007A203A"/>
    <w:rsid w:val="007A7B08"/>
    <w:rsid w:val="007C0178"/>
    <w:rsid w:val="007C3DA9"/>
    <w:rsid w:val="007E2791"/>
    <w:rsid w:val="007E2A29"/>
    <w:rsid w:val="007E7308"/>
    <w:rsid w:val="007F31B5"/>
    <w:rsid w:val="007F586D"/>
    <w:rsid w:val="00800B90"/>
    <w:rsid w:val="008326B2"/>
    <w:rsid w:val="008503EC"/>
    <w:rsid w:val="00853B4B"/>
    <w:rsid w:val="00870A59"/>
    <w:rsid w:val="00877E92"/>
    <w:rsid w:val="008A5D97"/>
    <w:rsid w:val="008C1FAD"/>
    <w:rsid w:val="008C4DBF"/>
    <w:rsid w:val="008D2B57"/>
    <w:rsid w:val="008D5CA8"/>
    <w:rsid w:val="008E2FF3"/>
    <w:rsid w:val="0090009A"/>
    <w:rsid w:val="009120BE"/>
    <w:rsid w:val="00912A1A"/>
    <w:rsid w:val="0091356D"/>
    <w:rsid w:val="0092452A"/>
    <w:rsid w:val="00924ACD"/>
    <w:rsid w:val="00925D54"/>
    <w:rsid w:val="0093311A"/>
    <w:rsid w:val="00941550"/>
    <w:rsid w:val="009759BD"/>
    <w:rsid w:val="00982E8A"/>
    <w:rsid w:val="00984679"/>
    <w:rsid w:val="00992518"/>
    <w:rsid w:val="009A6FAC"/>
    <w:rsid w:val="009B24B4"/>
    <w:rsid w:val="009B41CD"/>
    <w:rsid w:val="009C52CB"/>
    <w:rsid w:val="009D4BD0"/>
    <w:rsid w:val="009D7C57"/>
    <w:rsid w:val="00A22CCD"/>
    <w:rsid w:val="00A25ED2"/>
    <w:rsid w:val="00A41047"/>
    <w:rsid w:val="00A41155"/>
    <w:rsid w:val="00A43067"/>
    <w:rsid w:val="00A503E8"/>
    <w:rsid w:val="00A65023"/>
    <w:rsid w:val="00A8277B"/>
    <w:rsid w:val="00A927B0"/>
    <w:rsid w:val="00A94C3E"/>
    <w:rsid w:val="00AA59C6"/>
    <w:rsid w:val="00AB5A14"/>
    <w:rsid w:val="00AC2060"/>
    <w:rsid w:val="00AC45C6"/>
    <w:rsid w:val="00AD3191"/>
    <w:rsid w:val="00AE3DB3"/>
    <w:rsid w:val="00AE5B96"/>
    <w:rsid w:val="00B040AE"/>
    <w:rsid w:val="00B07028"/>
    <w:rsid w:val="00B077BC"/>
    <w:rsid w:val="00B12CC6"/>
    <w:rsid w:val="00B651E1"/>
    <w:rsid w:val="00B710FF"/>
    <w:rsid w:val="00B9548D"/>
    <w:rsid w:val="00B97993"/>
    <w:rsid w:val="00BA2104"/>
    <w:rsid w:val="00BA4800"/>
    <w:rsid w:val="00BA69EE"/>
    <w:rsid w:val="00BB155A"/>
    <w:rsid w:val="00BB1A83"/>
    <w:rsid w:val="00BC24C6"/>
    <w:rsid w:val="00BC50FC"/>
    <w:rsid w:val="00BC65A2"/>
    <w:rsid w:val="00BC71CE"/>
    <w:rsid w:val="00BC7C76"/>
    <w:rsid w:val="00BD1D41"/>
    <w:rsid w:val="00BF37AC"/>
    <w:rsid w:val="00C073F1"/>
    <w:rsid w:val="00C253CE"/>
    <w:rsid w:val="00C30B4B"/>
    <w:rsid w:val="00C30E4E"/>
    <w:rsid w:val="00C35E57"/>
    <w:rsid w:val="00C63D65"/>
    <w:rsid w:val="00C71F6F"/>
    <w:rsid w:val="00C80E01"/>
    <w:rsid w:val="00C81D34"/>
    <w:rsid w:val="00C92CBC"/>
    <w:rsid w:val="00CA063B"/>
    <w:rsid w:val="00CA3F33"/>
    <w:rsid w:val="00CC266C"/>
    <w:rsid w:val="00CC4A63"/>
    <w:rsid w:val="00CC53E7"/>
    <w:rsid w:val="00CD05F5"/>
    <w:rsid w:val="00CD3DB5"/>
    <w:rsid w:val="00CD5E1D"/>
    <w:rsid w:val="00CE0A1A"/>
    <w:rsid w:val="00CF54C8"/>
    <w:rsid w:val="00CF72AA"/>
    <w:rsid w:val="00D1144D"/>
    <w:rsid w:val="00D275DE"/>
    <w:rsid w:val="00D306EB"/>
    <w:rsid w:val="00D3312A"/>
    <w:rsid w:val="00D333F6"/>
    <w:rsid w:val="00D33C42"/>
    <w:rsid w:val="00D6084E"/>
    <w:rsid w:val="00D82E68"/>
    <w:rsid w:val="00D86DF2"/>
    <w:rsid w:val="00D95DE7"/>
    <w:rsid w:val="00D96B41"/>
    <w:rsid w:val="00DA708E"/>
    <w:rsid w:val="00DC255B"/>
    <w:rsid w:val="00DE24CB"/>
    <w:rsid w:val="00DF20A1"/>
    <w:rsid w:val="00E01C10"/>
    <w:rsid w:val="00E07D20"/>
    <w:rsid w:val="00E136F9"/>
    <w:rsid w:val="00E45D26"/>
    <w:rsid w:val="00E61450"/>
    <w:rsid w:val="00E641E6"/>
    <w:rsid w:val="00EA4398"/>
    <w:rsid w:val="00EC28B1"/>
    <w:rsid w:val="00EC2B3D"/>
    <w:rsid w:val="00EF189C"/>
    <w:rsid w:val="00EF7442"/>
    <w:rsid w:val="00F023BD"/>
    <w:rsid w:val="00F1153A"/>
    <w:rsid w:val="00F132D5"/>
    <w:rsid w:val="00F402D3"/>
    <w:rsid w:val="00F62AC7"/>
    <w:rsid w:val="00F62B4B"/>
    <w:rsid w:val="00F634E1"/>
    <w:rsid w:val="00F90342"/>
    <w:rsid w:val="00F94E24"/>
    <w:rsid w:val="00F96E59"/>
    <w:rsid w:val="00FA33E1"/>
    <w:rsid w:val="00FB3073"/>
    <w:rsid w:val="00FB4840"/>
    <w:rsid w:val="00FB4C9D"/>
    <w:rsid w:val="00FE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25262"/>
  <w15:docId w15:val="{7421290B-569B-4A19-8A60-16F1C288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Cs w:val="24"/>
    </w:r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10">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0">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0">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0">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0">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0">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0">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0">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0">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character" w:customStyle="1" w:styleId="DefaultPara">
    <w:name w:val="Default Para"/>
    <w:rPr>
      <w:sz w:val="20"/>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paragraph" w:customStyle="1" w:styleId="Level91">
    <w:name w:val="Level 9"/>
    <w:basedOn w:val="Normal"/>
    <w:pPr>
      <w:widowControl w:val="0"/>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1">
    <w:name w:val="Level 1"/>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styleId="Hyperlink">
    <w:name w:val="Hyperlink"/>
    <w:semiHidden/>
    <w:rPr>
      <w:color w:val="0000FF"/>
      <w:u w:val="single"/>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Pr>
      <w:sz w:val="20"/>
    </w:rPr>
  </w:style>
  <w:style w:type="character" w:styleId="FollowedHyperlink">
    <w:name w:val="FollowedHyperlink"/>
    <w:basedOn w:val="DefaultParagraphFont"/>
    <w:semiHidden/>
    <w:rPr>
      <w:color w:val="800080"/>
      <w:u w:val="single"/>
    </w:rPr>
  </w:style>
  <w:style w:type="paragraph" w:styleId="ListParagraph">
    <w:name w:val="List Paragraph"/>
    <w:basedOn w:val="Normal"/>
    <w:uiPriority w:val="34"/>
    <w:qFormat/>
    <w:rsid w:val="006E2C0F"/>
    <w:pPr>
      <w:ind w:left="720"/>
      <w:contextualSpacing/>
    </w:pPr>
  </w:style>
  <w:style w:type="character" w:styleId="UnresolvedMention">
    <w:name w:val="Unresolved Mention"/>
    <w:basedOn w:val="DefaultParagraphFont"/>
    <w:uiPriority w:val="99"/>
    <w:semiHidden/>
    <w:unhideWhenUsed/>
    <w:rsid w:val="0027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73643">
      <w:bodyDiv w:val="1"/>
      <w:marLeft w:val="0"/>
      <w:marRight w:val="0"/>
      <w:marTop w:val="0"/>
      <w:marBottom w:val="0"/>
      <w:divBdr>
        <w:top w:val="none" w:sz="0" w:space="0" w:color="auto"/>
        <w:left w:val="none" w:sz="0" w:space="0" w:color="auto"/>
        <w:bottom w:val="none" w:sz="0" w:space="0" w:color="auto"/>
        <w:right w:val="none" w:sz="0" w:space="0" w:color="auto"/>
      </w:divBdr>
    </w:div>
    <w:div w:id="16509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dsu.edu/theses/441" TargetMode="External"/><Relationship Id="rId5" Type="http://schemas.openxmlformats.org/officeDocument/2006/relationships/numbering" Target="numbering.xml"/><Relationship Id="rId10" Type="http://schemas.openxmlformats.org/officeDocument/2006/relationships/hyperlink" Target="https://dl.acm.org/doi/10.1145/3404663.3406874" TargetMode="External"/><Relationship Id="rId4" Type="http://schemas.openxmlformats.org/officeDocument/2006/relationships/customXml" Target="../customXml/item4.xml"/><Relationship Id="rId9" Type="http://schemas.openxmlformats.org/officeDocument/2006/relationships/hyperlink" Target="http://www.linkedin.com/in/charlesbeg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c50fe-f9d3-43a6-9fab-ed85f4ee4835" xsi:nil="true"/>
    <lcf76f155ced4ddcb4097134ff3c332f xmlns="a1ab8050-5c6f-4928-b728-1b63cf74a9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38407B4C9D7F41B88993C9F63091B5" ma:contentTypeVersion="17" ma:contentTypeDescription="Create a new document." ma:contentTypeScope="" ma:versionID="406be5889f9d429a2c5c7b0f9ca6e5cb">
  <xsd:schema xmlns:xsd="http://www.w3.org/2001/XMLSchema" xmlns:xs="http://www.w3.org/2001/XMLSchema" xmlns:p="http://schemas.microsoft.com/office/2006/metadata/properties" xmlns:ns2="a1ab8050-5c6f-4928-b728-1b63cf74a90b" xmlns:ns3="d14c50fe-f9d3-43a6-9fab-ed85f4ee4835" targetNamespace="http://schemas.microsoft.com/office/2006/metadata/properties" ma:root="true" ma:fieldsID="403af51017af6309231f6d0f90fd77e4" ns2:_="" ns3:_="">
    <xsd:import namespace="a1ab8050-5c6f-4928-b728-1b63cf74a90b"/>
    <xsd:import namespace="d14c50fe-f9d3-43a6-9fab-ed85f4ee48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8050-5c6f-4928-b728-1b63cf74a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4c50fe-f9d3-43a6-9fab-ed85f4ee48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e1ee09-9a4b-44c3-89e1-c3f68c412cbd}" ma:internalName="TaxCatchAll" ma:showField="CatchAllData" ma:web="d14c50fe-f9d3-43a6-9fab-ed85f4ee4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F0C6C-3971-4D93-BF3D-14467F38B740}">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f37f5120-3271-4d2e-8f75-b755bfe17acb"/>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EC310AF-E466-4BF7-945B-AE8D40932B47}">
  <ds:schemaRefs>
    <ds:schemaRef ds:uri="http://schemas.microsoft.com/sharepoint/v3/contenttype/forms"/>
  </ds:schemaRefs>
</ds:datastoreItem>
</file>

<file path=customXml/itemProps3.xml><?xml version="1.0" encoding="utf-8"?>
<ds:datastoreItem xmlns:ds="http://schemas.openxmlformats.org/officeDocument/2006/customXml" ds:itemID="{3492F2D8-BF45-4E91-93B4-27964BBAB93E}">
  <ds:schemaRefs>
    <ds:schemaRef ds:uri="http://schemas.openxmlformats.org/officeDocument/2006/bibliography"/>
  </ds:schemaRefs>
</ds:datastoreItem>
</file>

<file path=customXml/itemProps4.xml><?xml version="1.0" encoding="utf-8"?>
<ds:datastoreItem xmlns:ds="http://schemas.openxmlformats.org/officeDocument/2006/customXml" ds:itemID="{CACE1CD1-C214-439E-B690-B591421DD8F3}"/>
</file>

<file path=docProps/app.xml><?xml version="1.0" encoding="utf-8"?>
<Properties xmlns="http://schemas.openxmlformats.org/officeDocument/2006/extended-properties" xmlns:vt="http://schemas.openxmlformats.org/officeDocument/2006/docPropsVTypes">
  <Template>Normal</Template>
  <TotalTime>2</TotalTime>
  <Pages>4</Pages>
  <Words>2264</Words>
  <Characters>16035</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CHARLES H</vt:lpstr>
    </vt:vector>
  </TitlesOfParts>
  <Company>Light Software Solutions, Inc.</Company>
  <LinksUpToDate>false</LinksUpToDate>
  <CharactersWithSpaces>18263</CharactersWithSpaces>
  <SharedDoc>false</SharedDoc>
  <HLinks>
    <vt:vector size="6" baseType="variant">
      <vt:variant>
        <vt:i4>5898251</vt:i4>
      </vt:variant>
      <vt:variant>
        <vt:i4>0</vt:i4>
      </vt:variant>
      <vt:variant>
        <vt:i4>0</vt:i4>
      </vt:variant>
      <vt:variant>
        <vt:i4>5</vt:i4>
      </vt:variant>
      <vt:variant>
        <vt:lpwstr>http://www.linkedin.com/in/charlesbegian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Charles H. Begian</dc:creator>
  <cp:keywords/>
  <dc:description/>
  <cp:lastModifiedBy>Bell, Mary</cp:lastModifiedBy>
  <cp:revision>4</cp:revision>
  <cp:lastPrinted>2017-03-23T13:09:00Z</cp:lastPrinted>
  <dcterms:created xsi:type="dcterms:W3CDTF">2024-04-17T02:05:00Z</dcterms:created>
  <dcterms:modified xsi:type="dcterms:W3CDTF">2025-05-15T16:24:00Z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0x010100BD38407B4C9D7F41B88993C9F63091B5</vt:lpwstr>
  </property>
  <property fmtid="{D5CDD505-2E9C-101B-9397-08002B2CF9AE}" pid="3" name="Order">
    <vt:r8>23100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